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EFA" w:rsidRPr="001768A9" w:rsidRDefault="001768A9" w:rsidP="001768A9">
      <w:pPr>
        <w:spacing w:after="0" w:line="240" w:lineRule="auto"/>
        <w:rPr>
          <w:b/>
          <w:bCs/>
        </w:rPr>
      </w:pPr>
      <w:r>
        <w:rPr>
          <w:rFonts w:ascii="Times New Roman" w:hAnsi="Times New Roman"/>
          <w:sz w:val="28"/>
          <w:szCs w:val="28"/>
        </w:rPr>
        <w:t xml:space="preserve">  </w:t>
      </w:r>
      <w:r w:rsidR="00645967">
        <w:rPr>
          <w:rFonts w:ascii="Times New Roman" w:hAnsi="Times New Roman"/>
          <w:b/>
          <w:bCs/>
          <w:sz w:val="24"/>
          <w:szCs w:val="24"/>
        </w:rPr>
        <w:t>Администрация сельского</w:t>
      </w:r>
      <w:r w:rsidR="00246EFA" w:rsidRPr="00330198">
        <w:rPr>
          <w:rFonts w:ascii="Times New Roman" w:hAnsi="Times New Roman"/>
          <w:b/>
          <w:bCs/>
          <w:sz w:val="24"/>
          <w:szCs w:val="24"/>
        </w:rPr>
        <w:t xml:space="preserve">                 </w:t>
      </w:r>
      <w:r w:rsidR="00645967">
        <w:rPr>
          <w:rFonts w:ascii="Times New Roman" w:hAnsi="Times New Roman"/>
          <w:b/>
          <w:bCs/>
          <w:sz w:val="24"/>
          <w:szCs w:val="24"/>
        </w:rPr>
        <w:t xml:space="preserve">    </w:t>
      </w:r>
      <w:r w:rsidR="00246EFA" w:rsidRPr="00330198">
        <w:rPr>
          <w:rFonts w:ascii="Times New Roman" w:hAnsi="Times New Roman"/>
          <w:b/>
          <w:bCs/>
          <w:sz w:val="24"/>
          <w:szCs w:val="24"/>
        </w:rPr>
        <w:t xml:space="preserve">    </w:t>
      </w:r>
      <w:r w:rsidR="00246EFA">
        <w:rPr>
          <w:rFonts w:ascii="Times New Roman" w:hAnsi="Times New Roman"/>
          <w:noProof/>
          <w:sz w:val="24"/>
          <w:szCs w:val="24"/>
        </w:rPr>
        <w:drawing>
          <wp:inline distT="0" distB="0" distL="0" distR="0">
            <wp:extent cx="462280" cy="513080"/>
            <wp:effectExtent l="19050" t="0" r="0" b="0"/>
            <wp:docPr id="1"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 cstate="print"/>
                    <a:srcRect/>
                    <a:stretch>
                      <a:fillRect/>
                    </a:stretch>
                  </pic:blipFill>
                  <pic:spPr bwMode="auto">
                    <a:xfrm>
                      <a:off x="0" y="0"/>
                      <a:ext cx="462280" cy="513080"/>
                    </a:xfrm>
                    <a:prstGeom prst="rect">
                      <a:avLst/>
                    </a:prstGeom>
                    <a:noFill/>
                    <a:ln w="9525">
                      <a:noFill/>
                      <a:miter lim="800000"/>
                      <a:headEnd/>
                      <a:tailEnd/>
                    </a:ln>
                  </pic:spPr>
                </pic:pic>
              </a:graphicData>
            </a:graphic>
          </wp:inline>
        </w:drawing>
      </w:r>
      <w:r w:rsidR="00246EFA" w:rsidRPr="00330198">
        <w:rPr>
          <w:rFonts w:ascii="Times New Roman" w:hAnsi="Times New Roman"/>
          <w:b/>
          <w:bCs/>
          <w:sz w:val="24"/>
          <w:szCs w:val="24"/>
        </w:rPr>
        <w:t xml:space="preserve">          </w:t>
      </w:r>
      <w:r w:rsidR="00645967">
        <w:rPr>
          <w:rFonts w:ascii="Times New Roman" w:hAnsi="Times New Roman"/>
          <w:b/>
          <w:bCs/>
          <w:sz w:val="24"/>
          <w:szCs w:val="24"/>
        </w:rPr>
        <w:t xml:space="preserve">                 </w:t>
      </w:r>
      <w:r w:rsidR="00246EFA" w:rsidRPr="00330198">
        <w:rPr>
          <w:rFonts w:ascii="Times New Roman" w:hAnsi="Times New Roman"/>
          <w:b/>
          <w:bCs/>
          <w:sz w:val="24"/>
          <w:szCs w:val="24"/>
        </w:rPr>
        <w:t xml:space="preserve"> «</w:t>
      </w:r>
      <w:proofErr w:type="spellStart"/>
      <w:r w:rsidR="00645967">
        <w:rPr>
          <w:rFonts w:ascii="Times New Roman" w:hAnsi="Times New Roman"/>
          <w:b/>
          <w:bCs/>
          <w:sz w:val="24"/>
          <w:szCs w:val="24"/>
        </w:rPr>
        <w:t>Гагшор</w:t>
      </w:r>
      <w:proofErr w:type="spellEnd"/>
      <w:r w:rsidR="00246EFA" w:rsidRPr="00330198">
        <w:rPr>
          <w:rFonts w:ascii="Times New Roman" w:hAnsi="Times New Roman"/>
          <w:b/>
          <w:bCs/>
          <w:sz w:val="24"/>
          <w:szCs w:val="24"/>
        </w:rPr>
        <w:t xml:space="preserve">» </w:t>
      </w:r>
      <w:proofErr w:type="spellStart"/>
      <w:r w:rsidR="00246EFA" w:rsidRPr="00330198">
        <w:rPr>
          <w:rFonts w:ascii="Times New Roman" w:hAnsi="Times New Roman"/>
          <w:b/>
          <w:bCs/>
          <w:sz w:val="24"/>
          <w:szCs w:val="24"/>
        </w:rPr>
        <w:t>сикт</w:t>
      </w:r>
      <w:proofErr w:type="spellEnd"/>
      <w:r w:rsidR="00246EFA" w:rsidRPr="00330198">
        <w:rPr>
          <w:rFonts w:ascii="Times New Roman" w:hAnsi="Times New Roman"/>
          <w:b/>
          <w:bCs/>
          <w:sz w:val="24"/>
          <w:szCs w:val="24"/>
        </w:rPr>
        <w:t xml:space="preserve"> </w:t>
      </w:r>
    </w:p>
    <w:p w:rsidR="00246EFA" w:rsidRPr="00330198" w:rsidRDefault="00645967" w:rsidP="001768A9">
      <w:pPr>
        <w:spacing w:after="0" w:line="240" w:lineRule="auto"/>
        <w:rPr>
          <w:rFonts w:ascii="Times New Roman" w:hAnsi="Times New Roman"/>
          <w:b/>
          <w:bCs/>
          <w:sz w:val="24"/>
          <w:szCs w:val="24"/>
        </w:rPr>
      </w:pPr>
      <w:r>
        <w:rPr>
          <w:rFonts w:ascii="Times New Roman" w:hAnsi="Times New Roman"/>
          <w:b/>
          <w:bCs/>
          <w:sz w:val="24"/>
          <w:szCs w:val="24"/>
        </w:rPr>
        <w:t xml:space="preserve">        </w:t>
      </w:r>
      <w:r w:rsidR="00246EFA" w:rsidRPr="00330198">
        <w:rPr>
          <w:rFonts w:ascii="Times New Roman" w:hAnsi="Times New Roman"/>
          <w:b/>
          <w:bCs/>
          <w:sz w:val="24"/>
          <w:szCs w:val="24"/>
        </w:rPr>
        <w:t>поселения «</w:t>
      </w:r>
      <w:proofErr w:type="spellStart"/>
      <w:proofErr w:type="gramStart"/>
      <w:r>
        <w:rPr>
          <w:rFonts w:ascii="Times New Roman" w:hAnsi="Times New Roman"/>
          <w:b/>
          <w:bCs/>
          <w:sz w:val="24"/>
          <w:szCs w:val="24"/>
        </w:rPr>
        <w:t>Гагшор</w:t>
      </w:r>
      <w:proofErr w:type="spellEnd"/>
      <w:r w:rsidR="00246EFA" w:rsidRPr="00330198">
        <w:rPr>
          <w:rFonts w:ascii="Times New Roman" w:hAnsi="Times New Roman"/>
          <w:b/>
          <w:bCs/>
          <w:sz w:val="24"/>
          <w:szCs w:val="24"/>
        </w:rPr>
        <w:t xml:space="preserve">»   </w:t>
      </w:r>
      <w:proofErr w:type="gramEnd"/>
      <w:r w:rsidR="00246EFA" w:rsidRPr="00330198">
        <w:rPr>
          <w:rFonts w:ascii="Times New Roman" w:hAnsi="Times New Roman"/>
          <w:b/>
          <w:bCs/>
          <w:sz w:val="24"/>
          <w:szCs w:val="24"/>
        </w:rPr>
        <w:t xml:space="preserve">                     </w:t>
      </w:r>
      <w:r>
        <w:rPr>
          <w:rFonts w:ascii="Times New Roman" w:hAnsi="Times New Roman"/>
          <w:b/>
          <w:bCs/>
          <w:sz w:val="24"/>
          <w:szCs w:val="24"/>
        </w:rPr>
        <w:t xml:space="preserve">                                   </w:t>
      </w:r>
      <w:proofErr w:type="spellStart"/>
      <w:r w:rsidRPr="00330198">
        <w:rPr>
          <w:rFonts w:ascii="Times New Roman" w:hAnsi="Times New Roman"/>
          <w:b/>
          <w:bCs/>
          <w:sz w:val="24"/>
          <w:szCs w:val="24"/>
        </w:rPr>
        <w:t>овмöдчöминса</w:t>
      </w:r>
      <w:proofErr w:type="spellEnd"/>
      <w:r w:rsidRPr="00330198">
        <w:rPr>
          <w:rFonts w:ascii="Times New Roman" w:hAnsi="Times New Roman"/>
          <w:b/>
          <w:bCs/>
          <w:sz w:val="24"/>
          <w:szCs w:val="24"/>
        </w:rPr>
        <w:t xml:space="preserve"> </w:t>
      </w:r>
      <w:r w:rsidR="00246EFA" w:rsidRPr="00330198">
        <w:rPr>
          <w:rFonts w:ascii="Times New Roman" w:hAnsi="Times New Roman"/>
          <w:b/>
          <w:bCs/>
          <w:sz w:val="24"/>
          <w:szCs w:val="24"/>
        </w:rPr>
        <w:t xml:space="preserve">администрация </w:t>
      </w:r>
    </w:p>
    <w:p w:rsidR="00246EFA" w:rsidRPr="00330198" w:rsidRDefault="00246EFA" w:rsidP="001768A9">
      <w:pPr>
        <w:spacing w:after="0" w:line="240" w:lineRule="auto"/>
        <w:rPr>
          <w:rFonts w:ascii="Times New Roman" w:hAnsi="Times New Roman"/>
          <w:b/>
          <w:bCs/>
          <w:sz w:val="24"/>
          <w:szCs w:val="24"/>
        </w:rPr>
      </w:pPr>
    </w:p>
    <w:p w:rsidR="00246EFA" w:rsidRPr="00F677A9" w:rsidRDefault="00246EFA" w:rsidP="00246EFA">
      <w:pPr>
        <w:spacing w:after="0" w:line="240" w:lineRule="auto"/>
        <w:jc w:val="center"/>
        <w:rPr>
          <w:rFonts w:ascii="Times New Roman" w:hAnsi="Times New Roman"/>
          <w:b/>
          <w:sz w:val="32"/>
          <w:szCs w:val="32"/>
        </w:rPr>
      </w:pPr>
      <w:r w:rsidRPr="00F677A9">
        <w:rPr>
          <w:rFonts w:ascii="Times New Roman" w:hAnsi="Times New Roman"/>
          <w:b/>
          <w:sz w:val="32"/>
          <w:szCs w:val="32"/>
        </w:rPr>
        <w:t>РАСПОРЯЖЕНИЕ</w:t>
      </w:r>
    </w:p>
    <w:p w:rsidR="00246EFA" w:rsidRPr="00F677A9" w:rsidRDefault="00246EFA" w:rsidP="00246EFA">
      <w:pPr>
        <w:jc w:val="center"/>
        <w:rPr>
          <w:rFonts w:ascii="Times New Roman" w:hAnsi="Times New Roman"/>
          <w:b/>
          <w:sz w:val="32"/>
          <w:szCs w:val="32"/>
        </w:rPr>
      </w:pPr>
      <w:r w:rsidRPr="00F677A9">
        <w:rPr>
          <w:rFonts w:ascii="Times New Roman" w:hAnsi="Times New Roman"/>
          <w:b/>
          <w:sz w:val="32"/>
          <w:szCs w:val="32"/>
        </w:rPr>
        <w:t>ТШÖКТÖМ</w:t>
      </w:r>
    </w:p>
    <w:p w:rsidR="00246EFA" w:rsidRPr="00645967" w:rsidRDefault="00246EFA" w:rsidP="00246EFA">
      <w:pPr>
        <w:tabs>
          <w:tab w:val="left" w:pos="8081"/>
        </w:tabs>
        <w:spacing w:after="0" w:line="240" w:lineRule="auto"/>
        <w:rPr>
          <w:rFonts w:ascii="Times New Roman" w:hAnsi="Times New Roman"/>
          <w:sz w:val="28"/>
          <w:szCs w:val="28"/>
        </w:rPr>
      </w:pPr>
      <w:r w:rsidRPr="00645967">
        <w:rPr>
          <w:rFonts w:ascii="Times New Roman" w:hAnsi="Times New Roman"/>
          <w:sz w:val="28"/>
          <w:szCs w:val="28"/>
        </w:rPr>
        <w:t>от 10 июля 2023 года</w:t>
      </w:r>
      <w:r w:rsidRPr="00645967">
        <w:rPr>
          <w:rFonts w:ascii="Times New Roman" w:hAnsi="Times New Roman"/>
          <w:sz w:val="28"/>
          <w:szCs w:val="28"/>
        </w:rPr>
        <w:tab/>
      </w:r>
      <w:r w:rsidR="00645967">
        <w:rPr>
          <w:rFonts w:ascii="Times New Roman" w:hAnsi="Times New Roman"/>
          <w:sz w:val="28"/>
          <w:szCs w:val="28"/>
        </w:rPr>
        <w:t xml:space="preserve">        </w:t>
      </w:r>
      <w:r w:rsidRPr="00645967">
        <w:rPr>
          <w:rFonts w:ascii="Times New Roman" w:hAnsi="Times New Roman"/>
          <w:sz w:val="28"/>
          <w:szCs w:val="28"/>
        </w:rPr>
        <w:t xml:space="preserve">№ </w:t>
      </w:r>
      <w:r w:rsidR="00645967" w:rsidRPr="00645967">
        <w:rPr>
          <w:rFonts w:ascii="Times New Roman" w:hAnsi="Times New Roman"/>
          <w:sz w:val="28"/>
          <w:szCs w:val="28"/>
        </w:rPr>
        <w:t>20</w:t>
      </w:r>
      <w:r w:rsidRPr="00645967">
        <w:rPr>
          <w:rFonts w:ascii="Times New Roman" w:hAnsi="Times New Roman"/>
          <w:sz w:val="28"/>
          <w:szCs w:val="28"/>
        </w:rPr>
        <w:t xml:space="preserve"> - р</w:t>
      </w:r>
    </w:p>
    <w:p w:rsidR="00246EFA" w:rsidRDefault="00246EFA" w:rsidP="00645967">
      <w:pPr>
        <w:spacing w:after="0" w:line="240" w:lineRule="auto"/>
        <w:jc w:val="center"/>
        <w:rPr>
          <w:rFonts w:ascii="Times New Roman" w:hAnsi="Times New Roman"/>
          <w:sz w:val="24"/>
          <w:szCs w:val="24"/>
        </w:rPr>
      </w:pPr>
      <w:r w:rsidRPr="00645967">
        <w:rPr>
          <w:rFonts w:ascii="Times New Roman" w:hAnsi="Times New Roman"/>
          <w:sz w:val="24"/>
          <w:szCs w:val="24"/>
        </w:rPr>
        <w:t xml:space="preserve">с. </w:t>
      </w:r>
      <w:proofErr w:type="spellStart"/>
      <w:r w:rsidR="00645967">
        <w:rPr>
          <w:rFonts w:ascii="Times New Roman" w:hAnsi="Times New Roman"/>
          <w:sz w:val="24"/>
          <w:szCs w:val="24"/>
        </w:rPr>
        <w:t>Гагшор</w:t>
      </w:r>
      <w:proofErr w:type="spellEnd"/>
      <w:r w:rsidR="00645967">
        <w:rPr>
          <w:rFonts w:ascii="Times New Roman" w:hAnsi="Times New Roman"/>
          <w:sz w:val="24"/>
          <w:szCs w:val="24"/>
        </w:rPr>
        <w:t xml:space="preserve">, </w:t>
      </w:r>
      <w:proofErr w:type="spellStart"/>
      <w:r w:rsidR="00645967">
        <w:rPr>
          <w:rFonts w:ascii="Times New Roman" w:hAnsi="Times New Roman"/>
          <w:sz w:val="24"/>
          <w:szCs w:val="24"/>
        </w:rPr>
        <w:t>Сысольский</w:t>
      </w:r>
      <w:proofErr w:type="spellEnd"/>
      <w:r w:rsidR="00645967">
        <w:rPr>
          <w:rFonts w:ascii="Times New Roman" w:hAnsi="Times New Roman"/>
          <w:sz w:val="24"/>
          <w:szCs w:val="24"/>
        </w:rPr>
        <w:t xml:space="preserve"> район,</w:t>
      </w:r>
      <w:r w:rsidRPr="00645967">
        <w:rPr>
          <w:rFonts w:ascii="Times New Roman" w:hAnsi="Times New Roman"/>
          <w:sz w:val="24"/>
          <w:szCs w:val="24"/>
        </w:rPr>
        <w:t xml:space="preserve"> Республика Коми</w:t>
      </w:r>
    </w:p>
    <w:p w:rsidR="00645967" w:rsidRDefault="00645967" w:rsidP="00645967">
      <w:pPr>
        <w:spacing w:after="0" w:line="240" w:lineRule="auto"/>
        <w:jc w:val="center"/>
        <w:rPr>
          <w:rFonts w:ascii="Times New Roman" w:hAnsi="Times New Roman"/>
          <w:sz w:val="24"/>
          <w:szCs w:val="24"/>
        </w:rPr>
      </w:pPr>
    </w:p>
    <w:p w:rsidR="00645967" w:rsidRPr="00645967" w:rsidRDefault="00645967" w:rsidP="00645967">
      <w:pPr>
        <w:spacing w:after="0" w:line="240" w:lineRule="auto"/>
        <w:jc w:val="center"/>
        <w:rPr>
          <w:rFonts w:ascii="Times New Roman" w:hAnsi="Times New Roman"/>
          <w:b/>
          <w:sz w:val="28"/>
          <w:szCs w:val="28"/>
        </w:rPr>
      </w:pPr>
      <w:r w:rsidRPr="00645967">
        <w:rPr>
          <w:rStyle w:val="Datenum"/>
          <w:rFonts w:ascii="Times New Roman" w:hAnsi="Times New Roman"/>
          <w:b/>
          <w:sz w:val="28"/>
          <w:szCs w:val="28"/>
        </w:rPr>
        <w:t xml:space="preserve">Об утверждении форм документов, используемых при осуществлении   </w:t>
      </w:r>
      <w:r w:rsidRPr="00645967">
        <w:rPr>
          <w:rFonts w:ascii="Times New Roman" w:hAnsi="Times New Roman"/>
          <w:b/>
          <w:color w:val="000000"/>
          <w:sz w:val="28"/>
          <w:szCs w:val="28"/>
        </w:rPr>
        <w:t xml:space="preserve"> муниципального </w:t>
      </w:r>
      <w:r w:rsidRPr="00645967">
        <w:rPr>
          <w:rFonts w:ascii="Times New Roman" w:hAnsi="Times New Roman"/>
          <w:b/>
          <w:sz w:val="28"/>
          <w:szCs w:val="28"/>
        </w:rPr>
        <w:t xml:space="preserve">контроля в сфере благоустройства </w:t>
      </w:r>
      <w:r w:rsidRPr="00645967">
        <w:rPr>
          <w:rStyle w:val="Datenum"/>
          <w:rFonts w:ascii="Times New Roman" w:hAnsi="Times New Roman"/>
          <w:b/>
          <w:sz w:val="28"/>
          <w:szCs w:val="28"/>
        </w:rPr>
        <w:t xml:space="preserve">на территории </w:t>
      </w:r>
      <w:r w:rsidRPr="00645967">
        <w:rPr>
          <w:rFonts w:ascii="Times New Roman" w:hAnsi="Times New Roman"/>
          <w:b/>
          <w:sz w:val="28"/>
          <w:szCs w:val="28"/>
        </w:rPr>
        <w:t>сельского поселения «</w:t>
      </w:r>
      <w:proofErr w:type="spellStart"/>
      <w:r>
        <w:rPr>
          <w:rFonts w:ascii="Times New Roman" w:hAnsi="Times New Roman"/>
          <w:b/>
          <w:sz w:val="28"/>
          <w:szCs w:val="28"/>
        </w:rPr>
        <w:t>Гагшор</w:t>
      </w:r>
      <w:proofErr w:type="spellEnd"/>
      <w:r w:rsidRPr="00645967">
        <w:rPr>
          <w:rFonts w:ascii="Times New Roman" w:hAnsi="Times New Roman"/>
          <w:b/>
          <w:sz w:val="28"/>
          <w:szCs w:val="28"/>
        </w:rPr>
        <w:t>»</w:t>
      </w:r>
    </w:p>
    <w:p w:rsidR="00246EFA" w:rsidRPr="00330198" w:rsidRDefault="00246EFA" w:rsidP="00246EFA">
      <w:pPr>
        <w:spacing w:after="0" w:line="240" w:lineRule="auto"/>
        <w:rPr>
          <w:rFonts w:ascii="Times New Roman" w:hAnsi="Times New Roman"/>
          <w:b/>
          <w:bCs/>
          <w:sz w:val="24"/>
          <w:szCs w:val="24"/>
        </w:rPr>
      </w:pPr>
    </w:p>
    <w:p w:rsidR="00246EFA" w:rsidRDefault="00246EFA" w:rsidP="00246EFA">
      <w:pPr>
        <w:pStyle w:val="21"/>
        <w:spacing w:after="0" w:line="240" w:lineRule="auto"/>
        <w:ind w:firstLine="709"/>
        <w:jc w:val="both"/>
        <w:rPr>
          <w:sz w:val="28"/>
          <w:szCs w:val="28"/>
        </w:rPr>
      </w:pPr>
      <w:r w:rsidRPr="001768A9">
        <w:rPr>
          <w:sz w:val="28"/>
          <w:szCs w:val="28"/>
        </w:rPr>
        <w:t>В соответствии с частью 3 статьи 21 Федерального закона от 31 июля 2020 года № 248-ФЗ «О государственном контроле (надзоре) и муниципальном контроле в Российской Федерации», Уставом сельского поселения «</w:t>
      </w:r>
      <w:proofErr w:type="spellStart"/>
      <w:r w:rsidR="00645967">
        <w:rPr>
          <w:sz w:val="28"/>
          <w:szCs w:val="28"/>
        </w:rPr>
        <w:t>Гагшор</w:t>
      </w:r>
      <w:proofErr w:type="spellEnd"/>
      <w:r w:rsidR="00645967">
        <w:rPr>
          <w:sz w:val="28"/>
          <w:szCs w:val="28"/>
        </w:rPr>
        <w:t>»:</w:t>
      </w:r>
    </w:p>
    <w:p w:rsidR="00246EFA" w:rsidRPr="00631575" w:rsidRDefault="00246EFA" w:rsidP="00246EFA">
      <w:pPr>
        <w:tabs>
          <w:tab w:val="left" w:pos="1200"/>
        </w:tabs>
        <w:autoSpaceDN w:val="0"/>
        <w:adjustRightInd w:val="0"/>
        <w:spacing w:after="0" w:line="240" w:lineRule="auto"/>
        <w:ind w:firstLine="709"/>
        <w:jc w:val="both"/>
        <w:rPr>
          <w:rFonts w:ascii="Times New Roman" w:hAnsi="Times New Roman"/>
          <w:color w:val="FF0000"/>
          <w:sz w:val="28"/>
          <w:szCs w:val="28"/>
        </w:rPr>
      </w:pPr>
      <w:r w:rsidRPr="00631575">
        <w:rPr>
          <w:rFonts w:ascii="Times New Roman" w:hAnsi="Times New Roman"/>
          <w:color w:val="000000"/>
          <w:sz w:val="28"/>
          <w:szCs w:val="28"/>
        </w:rPr>
        <w:t xml:space="preserve">1. Утвердить прилагаемые типовые </w:t>
      </w:r>
      <w:r w:rsidRPr="00631575">
        <w:rPr>
          <w:rFonts w:ascii="Times New Roman" w:hAnsi="Times New Roman"/>
          <w:bCs/>
          <w:color w:val="000000"/>
          <w:sz w:val="28"/>
          <w:szCs w:val="28"/>
        </w:rPr>
        <w:t xml:space="preserve">формы документов, используемых при осуществлении муниципального контроля в сфере благоустройства на территории </w:t>
      </w:r>
      <w:r>
        <w:rPr>
          <w:rFonts w:ascii="Times New Roman" w:hAnsi="Times New Roman"/>
          <w:color w:val="000000"/>
          <w:sz w:val="28"/>
          <w:szCs w:val="28"/>
        </w:rPr>
        <w:t>сельского</w:t>
      </w:r>
      <w:r w:rsidRPr="00631575">
        <w:rPr>
          <w:rFonts w:ascii="Times New Roman" w:hAnsi="Times New Roman"/>
          <w:color w:val="000000"/>
          <w:sz w:val="28"/>
          <w:szCs w:val="28"/>
        </w:rPr>
        <w:t xml:space="preserve"> поселения </w:t>
      </w:r>
      <w:r>
        <w:rPr>
          <w:rFonts w:ascii="Times New Roman" w:hAnsi="Times New Roman"/>
          <w:sz w:val="28"/>
          <w:szCs w:val="28"/>
        </w:rPr>
        <w:t>«</w:t>
      </w:r>
      <w:proofErr w:type="spellStart"/>
      <w:r w:rsidR="00645967">
        <w:rPr>
          <w:rFonts w:ascii="Times New Roman" w:hAnsi="Times New Roman"/>
          <w:sz w:val="28"/>
          <w:szCs w:val="28"/>
        </w:rPr>
        <w:t>Гагшор</w:t>
      </w:r>
      <w:proofErr w:type="spellEnd"/>
      <w:r>
        <w:rPr>
          <w:rFonts w:ascii="Times New Roman" w:hAnsi="Times New Roman"/>
          <w:sz w:val="28"/>
          <w:szCs w:val="28"/>
        </w:rPr>
        <w:t>»</w:t>
      </w:r>
      <w:r w:rsidRPr="00631575">
        <w:rPr>
          <w:rFonts w:ascii="Times New Roman" w:hAnsi="Times New Roman"/>
          <w:sz w:val="28"/>
          <w:szCs w:val="28"/>
        </w:rPr>
        <w:t>:</w:t>
      </w:r>
    </w:p>
    <w:p w:rsidR="00246EFA" w:rsidRPr="00631575" w:rsidRDefault="00246EFA"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sidRPr="00631575">
        <w:rPr>
          <w:rFonts w:ascii="Times New Roman" w:hAnsi="Times New Roman"/>
          <w:color w:val="000000"/>
          <w:sz w:val="28"/>
          <w:szCs w:val="28"/>
        </w:rPr>
        <w:t xml:space="preserve">1) </w:t>
      </w:r>
      <w:r>
        <w:rPr>
          <w:rFonts w:ascii="Times New Roman" w:hAnsi="Times New Roman"/>
          <w:color w:val="000000"/>
          <w:sz w:val="28"/>
          <w:szCs w:val="28"/>
        </w:rPr>
        <w:t xml:space="preserve">форма задания </w:t>
      </w:r>
      <w:r w:rsidRPr="00631575">
        <w:rPr>
          <w:rFonts w:ascii="Times New Roman" w:hAnsi="Times New Roman"/>
          <w:color w:val="000000"/>
          <w:sz w:val="28"/>
          <w:szCs w:val="28"/>
        </w:rPr>
        <w:t>на проведение контрольного мероприятия без взаимодействия с ко</w:t>
      </w:r>
      <w:r w:rsidR="00B27B7C">
        <w:rPr>
          <w:rFonts w:ascii="Times New Roman" w:hAnsi="Times New Roman"/>
          <w:color w:val="000000"/>
          <w:sz w:val="28"/>
          <w:szCs w:val="28"/>
        </w:rPr>
        <w:t xml:space="preserve">нтролируемым лицом (приложение № </w:t>
      </w:r>
      <w:r w:rsidRPr="00631575">
        <w:rPr>
          <w:rFonts w:ascii="Times New Roman" w:hAnsi="Times New Roman"/>
          <w:color w:val="000000"/>
          <w:sz w:val="28"/>
          <w:szCs w:val="28"/>
        </w:rPr>
        <w:t>1);</w:t>
      </w:r>
    </w:p>
    <w:p w:rsidR="00246EFA" w:rsidRPr="00631575" w:rsidRDefault="00246EFA"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sidRPr="00631575">
        <w:rPr>
          <w:rFonts w:ascii="Times New Roman" w:hAnsi="Times New Roman"/>
          <w:color w:val="000000"/>
          <w:sz w:val="28"/>
          <w:szCs w:val="28"/>
        </w:rPr>
        <w:t xml:space="preserve">2) </w:t>
      </w:r>
      <w:r>
        <w:rPr>
          <w:rFonts w:ascii="Times New Roman" w:hAnsi="Times New Roman"/>
          <w:color w:val="000000"/>
          <w:sz w:val="28"/>
          <w:szCs w:val="28"/>
        </w:rPr>
        <w:t xml:space="preserve">форма </w:t>
      </w:r>
      <w:r w:rsidR="00440E0C" w:rsidRPr="00440E0C">
        <w:rPr>
          <w:rFonts w:ascii="Times New Roman" w:hAnsi="Times New Roman"/>
          <w:kern w:val="1"/>
          <w:sz w:val="28"/>
          <w:szCs w:val="28"/>
          <w:lang w:eastAsia="hi-IN"/>
        </w:rPr>
        <w:t>предписания об устранении выявленных нарушений</w:t>
      </w:r>
      <w:r w:rsidRPr="00631575">
        <w:rPr>
          <w:rFonts w:ascii="Times New Roman" w:hAnsi="Times New Roman"/>
          <w:color w:val="000000"/>
          <w:sz w:val="28"/>
          <w:szCs w:val="28"/>
        </w:rPr>
        <w:t xml:space="preserve"> (приложение</w:t>
      </w:r>
      <w:r w:rsidR="00B27B7C">
        <w:rPr>
          <w:rFonts w:ascii="Times New Roman" w:hAnsi="Times New Roman"/>
          <w:color w:val="000000"/>
          <w:sz w:val="28"/>
          <w:szCs w:val="28"/>
        </w:rPr>
        <w:t xml:space="preserve"> №</w:t>
      </w:r>
      <w:r w:rsidRPr="00631575">
        <w:rPr>
          <w:rFonts w:ascii="Times New Roman" w:hAnsi="Times New Roman"/>
          <w:color w:val="000000"/>
          <w:sz w:val="28"/>
          <w:szCs w:val="28"/>
        </w:rPr>
        <w:t xml:space="preserve"> 2);</w:t>
      </w:r>
    </w:p>
    <w:p w:rsidR="00246EFA" w:rsidRPr="00631575" w:rsidRDefault="00246EFA"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sidRPr="00631575">
        <w:rPr>
          <w:rFonts w:ascii="Times New Roman" w:hAnsi="Times New Roman"/>
          <w:color w:val="000000"/>
          <w:sz w:val="28"/>
          <w:szCs w:val="28"/>
        </w:rPr>
        <w:t xml:space="preserve">3) </w:t>
      </w:r>
      <w:r>
        <w:rPr>
          <w:rFonts w:ascii="Times New Roman" w:hAnsi="Times New Roman"/>
          <w:color w:val="000000"/>
          <w:sz w:val="28"/>
          <w:szCs w:val="28"/>
        </w:rPr>
        <w:t xml:space="preserve">форма </w:t>
      </w:r>
      <w:r w:rsidRPr="00631575">
        <w:rPr>
          <w:rFonts w:ascii="Times New Roman" w:hAnsi="Times New Roman"/>
          <w:color w:val="000000"/>
          <w:sz w:val="28"/>
          <w:szCs w:val="28"/>
        </w:rPr>
        <w:t>протокола осмотра (приложение</w:t>
      </w:r>
      <w:r w:rsidR="00B27B7C">
        <w:rPr>
          <w:rFonts w:ascii="Times New Roman" w:hAnsi="Times New Roman"/>
          <w:color w:val="000000"/>
          <w:sz w:val="28"/>
          <w:szCs w:val="28"/>
        </w:rPr>
        <w:t xml:space="preserve"> №</w:t>
      </w:r>
      <w:r w:rsidRPr="00631575">
        <w:rPr>
          <w:rFonts w:ascii="Times New Roman" w:hAnsi="Times New Roman"/>
          <w:color w:val="000000"/>
          <w:sz w:val="28"/>
          <w:szCs w:val="28"/>
        </w:rPr>
        <w:t xml:space="preserve"> 3);</w:t>
      </w:r>
    </w:p>
    <w:p w:rsidR="00246EFA" w:rsidRPr="00631575" w:rsidRDefault="00246EFA"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r w:rsidRPr="00631575">
        <w:rPr>
          <w:rFonts w:ascii="Times New Roman" w:hAnsi="Times New Roman"/>
          <w:color w:val="000000"/>
          <w:sz w:val="28"/>
          <w:szCs w:val="28"/>
        </w:rPr>
        <w:t xml:space="preserve">) </w:t>
      </w:r>
      <w:r>
        <w:rPr>
          <w:rFonts w:ascii="Times New Roman" w:hAnsi="Times New Roman"/>
          <w:color w:val="000000"/>
          <w:sz w:val="28"/>
          <w:szCs w:val="28"/>
        </w:rPr>
        <w:t xml:space="preserve">форма </w:t>
      </w:r>
      <w:r w:rsidRPr="00631575">
        <w:rPr>
          <w:rFonts w:ascii="Times New Roman" w:hAnsi="Times New Roman"/>
          <w:color w:val="000000"/>
          <w:sz w:val="28"/>
          <w:szCs w:val="28"/>
        </w:rPr>
        <w:t>протокола</w:t>
      </w:r>
      <w:r w:rsidRPr="00631575">
        <w:rPr>
          <w:rFonts w:ascii="Times New Roman" w:hAnsi="Times New Roman"/>
          <w:color w:val="000000"/>
          <w:sz w:val="28"/>
          <w:szCs w:val="28"/>
          <w:shd w:val="clear" w:color="auto" w:fill="FFFFFF"/>
        </w:rPr>
        <w:t xml:space="preserve"> </w:t>
      </w:r>
      <w:r w:rsidR="00440E0C">
        <w:rPr>
          <w:rFonts w:ascii="Times New Roman" w:hAnsi="Times New Roman"/>
          <w:color w:val="000000"/>
          <w:sz w:val="28"/>
          <w:szCs w:val="28"/>
          <w:shd w:val="clear" w:color="auto" w:fill="FFFFFF"/>
        </w:rPr>
        <w:t xml:space="preserve">опроса </w:t>
      </w:r>
      <w:r w:rsidRPr="00631575">
        <w:rPr>
          <w:rFonts w:ascii="Times New Roman" w:hAnsi="Times New Roman"/>
          <w:color w:val="000000"/>
          <w:sz w:val="28"/>
          <w:szCs w:val="28"/>
        </w:rPr>
        <w:t>(приложение</w:t>
      </w:r>
      <w:r w:rsidR="00B27B7C">
        <w:rPr>
          <w:rFonts w:ascii="Times New Roman" w:hAnsi="Times New Roman"/>
          <w:color w:val="000000"/>
          <w:sz w:val="28"/>
          <w:szCs w:val="28"/>
        </w:rPr>
        <w:t xml:space="preserve"> №</w:t>
      </w:r>
      <w:r w:rsidRPr="00631575">
        <w:rPr>
          <w:rFonts w:ascii="Times New Roman" w:hAnsi="Times New Roman"/>
          <w:color w:val="000000"/>
          <w:sz w:val="28"/>
          <w:szCs w:val="28"/>
        </w:rPr>
        <w:t xml:space="preserve"> </w:t>
      </w:r>
      <w:r w:rsidR="00440E0C">
        <w:rPr>
          <w:rFonts w:ascii="Times New Roman" w:hAnsi="Times New Roman"/>
          <w:color w:val="000000"/>
          <w:sz w:val="28"/>
          <w:szCs w:val="28"/>
        </w:rPr>
        <w:t>4</w:t>
      </w:r>
      <w:r w:rsidRPr="00631575">
        <w:rPr>
          <w:rFonts w:ascii="Times New Roman" w:hAnsi="Times New Roman"/>
          <w:color w:val="000000"/>
          <w:sz w:val="28"/>
          <w:szCs w:val="28"/>
        </w:rPr>
        <w:t>);</w:t>
      </w:r>
    </w:p>
    <w:p w:rsidR="00246EFA" w:rsidRPr="00631575" w:rsidRDefault="00246EFA"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w:t>
      </w:r>
      <w:r w:rsidRPr="00631575">
        <w:rPr>
          <w:rFonts w:ascii="Times New Roman" w:hAnsi="Times New Roman"/>
          <w:color w:val="000000"/>
          <w:sz w:val="28"/>
          <w:szCs w:val="28"/>
        </w:rPr>
        <w:t xml:space="preserve">) </w:t>
      </w:r>
      <w:r>
        <w:rPr>
          <w:rFonts w:ascii="Times New Roman" w:hAnsi="Times New Roman"/>
          <w:color w:val="000000"/>
          <w:sz w:val="28"/>
          <w:szCs w:val="28"/>
        </w:rPr>
        <w:t xml:space="preserve">форма </w:t>
      </w:r>
      <w:r w:rsidR="00440E0C" w:rsidRPr="00631575">
        <w:rPr>
          <w:rFonts w:ascii="Times New Roman" w:hAnsi="Times New Roman"/>
          <w:color w:val="000000"/>
          <w:sz w:val="28"/>
          <w:szCs w:val="28"/>
        </w:rPr>
        <w:t xml:space="preserve">требования о предоставлении документов </w:t>
      </w:r>
      <w:r w:rsidRPr="00631575">
        <w:rPr>
          <w:rFonts w:ascii="Times New Roman" w:hAnsi="Times New Roman"/>
          <w:color w:val="000000"/>
          <w:sz w:val="28"/>
          <w:szCs w:val="28"/>
        </w:rPr>
        <w:t>(приложение</w:t>
      </w:r>
      <w:r w:rsidR="00B27B7C">
        <w:rPr>
          <w:rFonts w:ascii="Times New Roman" w:hAnsi="Times New Roman"/>
          <w:color w:val="000000"/>
          <w:sz w:val="28"/>
          <w:szCs w:val="28"/>
        </w:rPr>
        <w:t xml:space="preserve"> №</w:t>
      </w:r>
      <w:r w:rsidRPr="00631575">
        <w:rPr>
          <w:rFonts w:ascii="Times New Roman" w:hAnsi="Times New Roman"/>
          <w:color w:val="000000"/>
          <w:sz w:val="28"/>
          <w:szCs w:val="28"/>
        </w:rPr>
        <w:t xml:space="preserve"> </w:t>
      </w:r>
      <w:r w:rsidR="00440E0C">
        <w:rPr>
          <w:rFonts w:ascii="Times New Roman" w:hAnsi="Times New Roman"/>
          <w:color w:val="000000"/>
          <w:sz w:val="28"/>
          <w:szCs w:val="28"/>
        </w:rPr>
        <w:t>5</w:t>
      </w:r>
      <w:r w:rsidRPr="00631575">
        <w:rPr>
          <w:rFonts w:ascii="Times New Roman" w:hAnsi="Times New Roman"/>
          <w:color w:val="000000"/>
          <w:sz w:val="28"/>
          <w:szCs w:val="28"/>
        </w:rPr>
        <w:t>);</w:t>
      </w:r>
    </w:p>
    <w:p w:rsidR="00246EFA" w:rsidRPr="00B149A1" w:rsidRDefault="00440E0C"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sidRPr="00B149A1">
        <w:rPr>
          <w:rFonts w:ascii="Times New Roman" w:hAnsi="Times New Roman"/>
          <w:color w:val="000000"/>
          <w:sz w:val="28"/>
          <w:szCs w:val="28"/>
        </w:rPr>
        <w:t>6</w:t>
      </w:r>
      <w:r w:rsidR="00246EFA" w:rsidRPr="00B149A1">
        <w:rPr>
          <w:rFonts w:ascii="Times New Roman" w:hAnsi="Times New Roman"/>
          <w:color w:val="000000"/>
          <w:sz w:val="28"/>
          <w:szCs w:val="28"/>
        </w:rPr>
        <w:t xml:space="preserve">) </w:t>
      </w:r>
      <w:bookmarkStart w:id="0" w:name="_Hlk78444952"/>
      <w:r w:rsidR="00246EFA" w:rsidRPr="00B149A1">
        <w:rPr>
          <w:rFonts w:ascii="Times New Roman" w:hAnsi="Times New Roman"/>
          <w:color w:val="000000"/>
          <w:sz w:val="28"/>
          <w:szCs w:val="28"/>
        </w:rPr>
        <w:t xml:space="preserve">форма </w:t>
      </w:r>
      <w:bookmarkEnd w:id="0"/>
      <w:r w:rsidRPr="00B149A1">
        <w:rPr>
          <w:rFonts w:ascii="Times New Roman" w:hAnsi="Times New Roman"/>
          <w:color w:val="000000"/>
          <w:sz w:val="28"/>
          <w:szCs w:val="28"/>
        </w:rPr>
        <w:t xml:space="preserve">акта выездного обследования </w:t>
      </w:r>
      <w:r w:rsidR="00246EFA" w:rsidRPr="00B149A1">
        <w:rPr>
          <w:rFonts w:ascii="Times New Roman" w:hAnsi="Times New Roman"/>
          <w:color w:val="000000"/>
          <w:sz w:val="28"/>
          <w:szCs w:val="28"/>
        </w:rPr>
        <w:t>(приложение</w:t>
      </w:r>
      <w:r w:rsidR="00B27B7C">
        <w:rPr>
          <w:rFonts w:ascii="Times New Roman" w:hAnsi="Times New Roman"/>
          <w:color w:val="000000"/>
          <w:sz w:val="28"/>
          <w:szCs w:val="28"/>
        </w:rPr>
        <w:t xml:space="preserve"> №</w:t>
      </w:r>
      <w:r w:rsidR="00246EFA" w:rsidRPr="00B149A1">
        <w:rPr>
          <w:rFonts w:ascii="Times New Roman" w:hAnsi="Times New Roman"/>
          <w:color w:val="000000"/>
          <w:sz w:val="28"/>
          <w:szCs w:val="28"/>
        </w:rPr>
        <w:t xml:space="preserve"> </w:t>
      </w:r>
      <w:r w:rsidRPr="00B149A1">
        <w:rPr>
          <w:rFonts w:ascii="Times New Roman" w:hAnsi="Times New Roman"/>
          <w:color w:val="000000"/>
          <w:sz w:val="28"/>
          <w:szCs w:val="28"/>
        </w:rPr>
        <w:t>6</w:t>
      </w:r>
      <w:r w:rsidR="00246EFA" w:rsidRPr="00B149A1">
        <w:rPr>
          <w:rFonts w:ascii="Times New Roman" w:hAnsi="Times New Roman"/>
          <w:color w:val="000000"/>
          <w:sz w:val="28"/>
          <w:szCs w:val="28"/>
        </w:rPr>
        <w:t>);</w:t>
      </w:r>
    </w:p>
    <w:p w:rsidR="00440E0C" w:rsidRDefault="00440E0C"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sidRPr="00B149A1">
        <w:rPr>
          <w:rFonts w:ascii="Times New Roman" w:hAnsi="Times New Roman"/>
          <w:color w:val="000000"/>
          <w:sz w:val="28"/>
          <w:szCs w:val="28"/>
        </w:rPr>
        <w:t xml:space="preserve">7) Форма акта </w:t>
      </w:r>
      <w:r w:rsidRPr="00B149A1">
        <w:rPr>
          <w:rFonts w:ascii="Times New Roman" w:hAnsi="Times New Roman"/>
          <w:bCs/>
          <w:sz w:val="28"/>
          <w:szCs w:val="28"/>
        </w:rPr>
        <w:t xml:space="preserve">о невозможности проведения контрольного мероприятия </w:t>
      </w:r>
      <w:r w:rsidRPr="00B149A1">
        <w:rPr>
          <w:rFonts w:ascii="Times New Roman" w:hAnsi="Times New Roman"/>
          <w:color w:val="000000"/>
          <w:sz w:val="28"/>
          <w:szCs w:val="28"/>
        </w:rPr>
        <w:t>(приложение</w:t>
      </w:r>
      <w:r w:rsidR="00B27B7C">
        <w:rPr>
          <w:rFonts w:ascii="Times New Roman" w:hAnsi="Times New Roman"/>
          <w:color w:val="000000"/>
          <w:sz w:val="28"/>
          <w:szCs w:val="28"/>
        </w:rPr>
        <w:t xml:space="preserve"> №</w:t>
      </w:r>
      <w:r w:rsidRPr="00B149A1">
        <w:rPr>
          <w:rFonts w:ascii="Times New Roman" w:hAnsi="Times New Roman"/>
          <w:color w:val="000000"/>
          <w:sz w:val="28"/>
          <w:szCs w:val="28"/>
        </w:rPr>
        <w:t xml:space="preserve"> 7);</w:t>
      </w:r>
    </w:p>
    <w:p w:rsidR="00246EFA" w:rsidRPr="00631575" w:rsidRDefault="00246EFA" w:rsidP="00246EFA">
      <w:pPr>
        <w:tabs>
          <w:tab w:val="left" w:pos="1200"/>
        </w:tabs>
        <w:autoSpaceDN w:val="0"/>
        <w:adjustRightInd w:val="0"/>
        <w:spacing w:after="0" w:line="240" w:lineRule="auto"/>
        <w:ind w:firstLine="709"/>
        <w:jc w:val="both"/>
        <w:rPr>
          <w:rFonts w:ascii="Times New Roman" w:hAnsi="Times New Roman"/>
          <w:color w:val="000000"/>
          <w:sz w:val="28"/>
          <w:szCs w:val="28"/>
        </w:rPr>
      </w:pPr>
      <w:r w:rsidRPr="00631575">
        <w:rPr>
          <w:rFonts w:ascii="Times New Roman" w:hAnsi="Times New Roman"/>
          <w:color w:val="000000"/>
          <w:sz w:val="28"/>
          <w:szCs w:val="28"/>
        </w:rPr>
        <w:t>8) форм</w:t>
      </w:r>
      <w:r>
        <w:rPr>
          <w:rFonts w:ascii="Times New Roman" w:hAnsi="Times New Roman"/>
          <w:color w:val="000000"/>
          <w:sz w:val="28"/>
          <w:szCs w:val="28"/>
        </w:rPr>
        <w:t>а</w:t>
      </w:r>
      <w:r w:rsidRPr="00631575">
        <w:rPr>
          <w:rFonts w:ascii="Times New Roman" w:hAnsi="Times New Roman"/>
          <w:color w:val="000000"/>
          <w:sz w:val="28"/>
          <w:szCs w:val="28"/>
        </w:rPr>
        <w:t xml:space="preserve"> журнала учета предостережений (приложение</w:t>
      </w:r>
      <w:r w:rsidR="00B27B7C">
        <w:rPr>
          <w:rFonts w:ascii="Times New Roman" w:hAnsi="Times New Roman"/>
          <w:color w:val="000000"/>
          <w:sz w:val="28"/>
          <w:szCs w:val="28"/>
        </w:rPr>
        <w:t xml:space="preserve"> №</w:t>
      </w:r>
      <w:r w:rsidRPr="00631575">
        <w:rPr>
          <w:rFonts w:ascii="Times New Roman" w:hAnsi="Times New Roman"/>
          <w:color w:val="000000"/>
          <w:sz w:val="28"/>
          <w:szCs w:val="28"/>
        </w:rPr>
        <w:t xml:space="preserve"> 8);</w:t>
      </w:r>
    </w:p>
    <w:p w:rsidR="00440E0C" w:rsidRDefault="00246EFA" w:rsidP="00440E0C">
      <w:pPr>
        <w:tabs>
          <w:tab w:val="left" w:pos="1200"/>
        </w:tabs>
        <w:autoSpaceDN w:val="0"/>
        <w:adjustRightInd w:val="0"/>
        <w:spacing w:after="0" w:line="240" w:lineRule="auto"/>
        <w:ind w:firstLine="709"/>
        <w:rPr>
          <w:rFonts w:ascii="Times New Roman" w:hAnsi="Times New Roman"/>
          <w:color w:val="000000"/>
          <w:sz w:val="28"/>
          <w:szCs w:val="28"/>
        </w:rPr>
      </w:pPr>
      <w:r w:rsidRPr="00631575">
        <w:rPr>
          <w:rFonts w:ascii="Times New Roman" w:hAnsi="Times New Roman"/>
          <w:color w:val="000000"/>
          <w:sz w:val="28"/>
          <w:szCs w:val="28"/>
        </w:rPr>
        <w:t>9)</w:t>
      </w:r>
      <w:r>
        <w:rPr>
          <w:rFonts w:ascii="Times New Roman" w:hAnsi="Times New Roman"/>
          <w:color w:val="000000"/>
          <w:sz w:val="28"/>
          <w:szCs w:val="28"/>
        </w:rPr>
        <w:t xml:space="preserve"> </w:t>
      </w:r>
      <w:r w:rsidRPr="00631575">
        <w:rPr>
          <w:rFonts w:ascii="Times New Roman" w:hAnsi="Times New Roman"/>
          <w:color w:val="000000"/>
          <w:sz w:val="28"/>
          <w:szCs w:val="28"/>
        </w:rPr>
        <w:t>форм</w:t>
      </w:r>
      <w:r>
        <w:rPr>
          <w:rFonts w:ascii="Times New Roman" w:hAnsi="Times New Roman"/>
          <w:color w:val="000000"/>
          <w:sz w:val="28"/>
          <w:szCs w:val="28"/>
        </w:rPr>
        <w:t>а</w:t>
      </w:r>
      <w:r w:rsidRPr="00631575">
        <w:rPr>
          <w:rFonts w:ascii="Times New Roman" w:hAnsi="Times New Roman"/>
          <w:color w:val="000000"/>
          <w:sz w:val="28"/>
          <w:szCs w:val="28"/>
        </w:rPr>
        <w:t xml:space="preserve"> журнала учета консультирований (приложение</w:t>
      </w:r>
      <w:r w:rsidR="00B27B7C">
        <w:rPr>
          <w:rFonts w:ascii="Times New Roman" w:hAnsi="Times New Roman"/>
          <w:color w:val="000000"/>
          <w:sz w:val="28"/>
          <w:szCs w:val="28"/>
        </w:rPr>
        <w:t xml:space="preserve"> №</w:t>
      </w:r>
      <w:r w:rsidRPr="00631575">
        <w:rPr>
          <w:rFonts w:ascii="Times New Roman" w:hAnsi="Times New Roman"/>
          <w:color w:val="000000"/>
          <w:sz w:val="28"/>
          <w:szCs w:val="28"/>
        </w:rPr>
        <w:t xml:space="preserve"> 9)</w:t>
      </w:r>
      <w:r w:rsidR="00440E0C">
        <w:rPr>
          <w:rFonts w:ascii="Times New Roman" w:hAnsi="Times New Roman"/>
          <w:color w:val="000000"/>
          <w:sz w:val="28"/>
          <w:szCs w:val="28"/>
        </w:rPr>
        <w:t>;</w:t>
      </w:r>
    </w:p>
    <w:p w:rsidR="00440E0C" w:rsidRDefault="00440E0C" w:rsidP="00AD452B">
      <w:pPr>
        <w:tabs>
          <w:tab w:val="left" w:pos="1200"/>
        </w:tabs>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10) </w:t>
      </w:r>
      <w:r w:rsidRPr="00440E0C">
        <w:rPr>
          <w:rFonts w:ascii="Times New Roman" w:hAnsi="Times New Roman"/>
          <w:color w:val="000000"/>
          <w:sz w:val="28"/>
          <w:szCs w:val="28"/>
        </w:rPr>
        <w:t xml:space="preserve">форма журнала учета </w:t>
      </w:r>
      <w:r w:rsidRPr="00440E0C">
        <w:rPr>
          <w:rFonts w:ascii="Times New Roman" w:hAnsi="Times New Roman"/>
          <w:sz w:val="28"/>
          <w:szCs w:val="28"/>
        </w:rPr>
        <w:t>контрольно (надзорных) мероприятий без взаимодействия</w:t>
      </w:r>
      <w:r w:rsidR="001768A9">
        <w:rPr>
          <w:rFonts w:ascii="Times New Roman" w:hAnsi="Times New Roman"/>
          <w:sz w:val="28"/>
          <w:szCs w:val="28"/>
        </w:rPr>
        <w:t xml:space="preserve"> </w:t>
      </w:r>
      <w:r w:rsidR="001768A9" w:rsidRPr="00B149A1">
        <w:rPr>
          <w:rFonts w:ascii="Times New Roman" w:hAnsi="Times New Roman"/>
          <w:color w:val="000000"/>
          <w:sz w:val="28"/>
          <w:szCs w:val="28"/>
        </w:rPr>
        <w:t>(приложение</w:t>
      </w:r>
      <w:r w:rsidR="00B27B7C">
        <w:rPr>
          <w:rFonts w:ascii="Times New Roman" w:hAnsi="Times New Roman"/>
          <w:color w:val="000000"/>
          <w:sz w:val="28"/>
          <w:szCs w:val="28"/>
        </w:rPr>
        <w:t xml:space="preserve"> №</w:t>
      </w:r>
      <w:r w:rsidR="001768A9" w:rsidRPr="00B149A1">
        <w:rPr>
          <w:rFonts w:ascii="Times New Roman" w:hAnsi="Times New Roman"/>
          <w:color w:val="000000"/>
          <w:sz w:val="28"/>
          <w:szCs w:val="28"/>
        </w:rPr>
        <w:t xml:space="preserve"> </w:t>
      </w:r>
      <w:r w:rsidR="001768A9">
        <w:rPr>
          <w:rFonts w:ascii="Times New Roman" w:hAnsi="Times New Roman"/>
          <w:color w:val="000000"/>
          <w:sz w:val="28"/>
          <w:szCs w:val="28"/>
        </w:rPr>
        <w:t>10</w:t>
      </w:r>
      <w:r w:rsidR="001768A9" w:rsidRPr="00B149A1">
        <w:rPr>
          <w:rFonts w:ascii="Times New Roman" w:hAnsi="Times New Roman"/>
          <w:color w:val="000000"/>
          <w:sz w:val="28"/>
          <w:szCs w:val="28"/>
        </w:rPr>
        <w:t>)</w:t>
      </w:r>
      <w:r>
        <w:rPr>
          <w:rFonts w:ascii="Times New Roman" w:hAnsi="Times New Roman"/>
          <w:sz w:val="28"/>
          <w:szCs w:val="28"/>
        </w:rPr>
        <w:t>.</w:t>
      </w:r>
    </w:p>
    <w:p w:rsidR="00246EFA" w:rsidRDefault="00246EFA" w:rsidP="00246EFA">
      <w:pPr>
        <w:pStyle w:val="a3"/>
        <w:ind w:firstLine="708"/>
        <w:jc w:val="both"/>
        <w:rPr>
          <w:rFonts w:ascii="Times New Roman" w:hAnsi="Times New Roman"/>
          <w:sz w:val="28"/>
          <w:szCs w:val="28"/>
        </w:rPr>
      </w:pPr>
      <w:r w:rsidRPr="00631575">
        <w:rPr>
          <w:rFonts w:ascii="Times New Roman" w:hAnsi="Times New Roman"/>
          <w:sz w:val="28"/>
          <w:szCs w:val="28"/>
        </w:rPr>
        <w:t xml:space="preserve">2. Настоящее </w:t>
      </w:r>
      <w:r w:rsidR="00645967">
        <w:rPr>
          <w:rFonts w:ascii="Times New Roman" w:hAnsi="Times New Roman"/>
          <w:sz w:val="28"/>
          <w:szCs w:val="28"/>
        </w:rPr>
        <w:t>распоряжение</w:t>
      </w:r>
      <w:r w:rsidR="00645967" w:rsidRPr="00631575">
        <w:rPr>
          <w:rFonts w:ascii="Times New Roman" w:hAnsi="Times New Roman"/>
          <w:sz w:val="28"/>
          <w:szCs w:val="28"/>
        </w:rPr>
        <w:t xml:space="preserve"> подлежит</w:t>
      </w:r>
      <w:r w:rsidRPr="00631575">
        <w:rPr>
          <w:rFonts w:ascii="Times New Roman" w:hAnsi="Times New Roman"/>
          <w:sz w:val="28"/>
          <w:szCs w:val="28"/>
        </w:rPr>
        <w:t xml:space="preserve"> </w:t>
      </w:r>
      <w:r w:rsidR="00645967" w:rsidRPr="00631575">
        <w:rPr>
          <w:rFonts w:ascii="Times New Roman" w:hAnsi="Times New Roman"/>
          <w:sz w:val="28"/>
          <w:szCs w:val="28"/>
        </w:rPr>
        <w:t>обнародованию</w:t>
      </w:r>
      <w:r w:rsidR="0051622D">
        <w:rPr>
          <w:rFonts w:ascii="Times New Roman" w:hAnsi="Times New Roman"/>
          <w:sz w:val="28"/>
          <w:szCs w:val="28"/>
        </w:rPr>
        <w:t xml:space="preserve"> и</w:t>
      </w:r>
      <w:r w:rsidR="00B149A1">
        <w:rPr>
          <w:rFonts w:ascii="Times New Roman" w:hAnsi="Times New Roman"/>
          <w:sz w:val="28"/>
          <w:szCs w:val="28"/>
        </w:rPr>
        <w:t xml:space="preserve"> вступает в силу со дня принятия</w:t>
      </w:r>
      <w:r w:rsidRPr="00631575">
        <w:rPr>
          <w:rFonts w:ascii="Times New Roman" w:hAnsi="Times New Roman"/>
          <w:sz w:val="28"/>
          <w:szCs w:val="28"/>
        </w:rPr>
        <w:t>.</w:t>
      </w:r>
    </w:p>
    <w:p w:rsidR="00645967" w:rsidRDefault="00645967" w:rsidP="00246EFA">
      <w:pPr>
        <w:pStyle w:val="a3"/>
        <w:ind w:firstLine="708"/>
        <w:jc w:val="both"/>
        <w:rPr>
          <w:rFonts w:ascii="Times New Roman" w:hAnsi="Times New Roman"/>
          <w:sz w:val="28"/>
          <w:szCs w:val="28"/>
        </w:rPr>
      </w:pPr>
    </w:p>
    <w:p w:rsidR="00645967" w:rsidRPr="00631575" w:rsidRDefault="00645967" w:rsidP="00246EFA">
      <w:pPr>
        <w:pStyle w:val="a3"/>
        <w:ind w:firstLine="708"/>
        <w:jc w:val="both"/>
        <w:rPr>
          <w:rFonts w:ascii="Times New Roman" w:hAnsi="Times New Roman"/>
          <w:sz w:val="28"/>
          <w:szCs w:val="28"/>
        </w:rPr>
      </w:pPr>
    </w:p>
    <w:p w:rsidR="00246EFA" w:rsidRPr="00631575" w:rsidRDefault="00246EFA" w:rsidP="00246EFA">
      <w:pPr>
        <w:pStyle w:val="a3"/>
        <w:jc w:val="both"/>
        <w:rPr>
          <w:rFonts w:ascii="Times New Roman" w:hAnsi="Times New Roman"/>
          <w:sz w:val="28"/>
          <w:szCs w:val="28"/>
        </w:rPr>
      </w:pPr>
    </w:p>
    <w:p w:rsidR="00645967" w:rsidRDefault="00645967" w:rsidP="00645967">
      <w:pPr>
        <w:pStyle w:val="a3"/>
        <w:ind w:firstLine="567"/>
        <w:jc w:val="both"/>
        <w:rPr>
          <w:rFonts w:ascii="Times New Roman" w:hAnsi="Times New Roman"/>
          <w:sz w:val="28"/>
          <w:szCs w:val="28"/>
        </w:rPr>
      </w:pPr>
      <w:r>
        <w:rPr>
          <w:rFonts w:ascii="Times New Roman" w:hAnsi="Times New Roman"/>
          <w:sz w:val="28"/>
          <w:szCs w:val="28"/>
        </w:rPr>
        <w:t>Глава сельского поселения «</w:t>
      </w:r>
      <w:proofErr w:type="spellStart"/>
      <w:proofErr w:type="gramStart"/>
      <w:r>
        <w:rPr>
          <w:rFonts w:ascii="Times New Roman" w:hAnsi="Times New Roman"/>
          <w:sz w:val="28"/>
          <w:szCs w:val="28"/>
        </w:rPr>
        <w:t>Гагшор</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В.И.Наумович</w:t>
      </w:r>
      <w:proofErr w:type="spellEnd"/>
    </w:p>
    <w:p w:rsidR="00645967" w:rsidRDefault="00645967" w:rsidP="00645967">
      <w:pPr>
        <w:pStyle w:val="a3"/>
        <w:ind w:firstLine="567"/>
        <w:jc w:val="both"/>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645967" w:rsidRDefault="00645967" w:rsidP="00246EFA">
      <w:pPr>
        <w:widowControl w:val="0"/>
        <w:spacing w:after="0" w:line="240" w:lineRule="auto"/>
        <w:ind w:left="5610"/>
        <w:jc w:val="right"/>
        <w:textAlignment w:val="baseline"/>
        <w:rPr>
          <w:rFonts w:ascii="Times New Roman" w:hAnsi="Times New Roman"/>
          <w:sz w:val="24"/>
          <w:szCs w:val="24"/>
        </w:rPr>
      </w:pPr>
    </w:p>
    <w:p w:rsidR="00246EFA" w:rsidRPr="009B7253" w:rsidRDefault="00246EFA" w:rsidP="00246EFA">
      <w:pPr>
        <w:widowControl w:val="0"/>
        <w:spacing w:after="0" w:line="240" w:lineRule="auto"/>
        <w:ind w:left="5610"/>
        <w:jc w:val="right"/>
        <w:textAlignment w:val="baseline"/>
        <w:rPr>
          <w:rFonts w:ascii="Times New Roman" w:hAnsi="Times New Roman"/>
          <w:sz w:val="24"/>
          <w:szCs w:val="24"/>
        </w:rPr>
      </w:pPr>
      <w:r w:rsidRPr="009B7253">
        <w:rPr>
          <w:rFonts w:ascii="Times New Roman" w:hAnsi="Times New Roman"/>
          <w:sz w:val="24"/>
          <w:szCs w:val="24"/>
        </w:rPr>
        <w:lastRenderedPageBreak/>
        <w:t>Приложение № 1</w:t>
      </w:r>
    </w:p>
    <w:p w:rsidR="00246EFA" w:rsidRPr="009B7253" w:rsidRDefault="00246EFA" w:rsidP="00246EFA">
      <w:pPr>
        <w:pStyle w:val="HeadDoc"/>
        <w:ind w:left="5610"/>
        <w:jc w:val="right"/>
        <w:rPr>
          <w:sz w:val="24"/>
          <w:szCs w:val="24"/>
        </w:rPr>
      </w:pPr>
      <w:r w:rsidRPr="009B7253">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B7253">
        <w:rPr>
          <w:sz w:val="24"/>
          <w:szCs w:val="24"/>
        </w:rPr>
        <w:t>сельского поселения «</w:t>
      </w:r>
      <w:proofErr w:type="spellStart"/>
      <w:r w:rsidR="00645967">
        <w:rPr>
          <w:sz w:val="24"/>
          <w:szCs w:val="24"/>
        </w:rPr>
        <w:t>Гагшор</w:t>
      </w:r>
      <w:proofErr w:type="spellEnd"/>
      <w:r w:rsidRPr="009B7253">
        <w:rPr>
          <w:sz w:val="24"/>
          <w:szCs w:val="24"/>
        </w:rPr>
        <w:t>»</w:t>
      </w:r>
    </w:p>
    <w:p w:rsidR="009B7253" w:rsidRPr="009B7253" w:rsidRDefault="009B7253" w:rsidP="00246EFA">
      <w:pPr>
        <w:pStyle w:val="HeadDoc"/>
        <w:ind w:left="5610"/>
        <w:jc w:val="right"/>
        <w:rPr>
          <w:sz w:val="24"/>
          <w:szCs w:val="24"/>
        </w:rPr>
      </w:pPr>
      <w:r>
        <w:rPr>
          <w:sz w:val="24"/>
          <w:szCs w:val="24"/>
        </w:rPr>
        <w:t>от 10 ию</w:t>
      </w:r>
      <w:r w:rsidR="00777D8B">
        <w:rPr>
          <w:sz w:val="24"/>
          <w:szCs w:val="24"/>
        </w:rPr>
        <w:t>л</w:t>
      </w:r>
      <w:r>
        <w:rPr>
          <w:sz w:val="24"/>
          <w:szCs w:val="24"/>
        </w:rPr>
        <w:t xml:space="preserve">я 2023 г. № </w:t>
      </w:r>
      <w:r w:rsidR="00645967">
        <w:rPr>
          <w:sz w:val="24"/>
          <w:szCs w:val="24"/>
        </w:rPr>
        <w:t>20</w:t>
      </w:r>
      <w:r>
        <w:rPr>
          <w:sz w:val="24"/>
          <w:szCs w:val="24"/>
        </w:rPr>
        <w:t>-р</w:t>
      </w:r>
    </w:p>
    <w:p w:rsidR="009B7253" w:rsidRDefault="009B7253" w:rsidP="00246EFA">
      <w:pPr>
        <w:tabs>
          <w:tab w:val="left" w:pos="5985"/>
        </w:tabs>
        <w:spacing w:after="0" w:line="240" w:lineRule="auto"/>
        <w:ind w:left="3969"/>
        <w:jc w:val="right"/>
        <w:rPr>
          <w:rFonts w:ascii="Times New Roman" w:hAnsi="Times New Roman"/>
          <w:color w:val="000000"/>
          <w:szCs w:val="28"/>
        </w:rPr>
      </w:pPr>
    </w:p>
    <w:p w:rsidR="00246EFA" w:rsidRPr="00911D3B" w:rsidRDefault="00246EFA" w:rsidP="00246EFA">
      <w:pPr>
        <w:tabs>
          <w:tab w:val="left" w:pos="5985"/>
        </w:tabs>
        <w:spacing w:after="0" w:line="240" w:lineRule="auto"/>
        <w:ind w:left="3969"/>
        <w:jc w:val="right"/>
        <w:rPr>
          <w:rFonts w:ascii="Times New Roman" w:hAnsi="Times New Roman"/>
        </w:rPr>
      </w:pPr>
      <w:r w:rsidRPr="00911D3B">
        <w:rPr>
          <w:rFonts w:ascii="Times New Roman" w:hAnsi="Times New Roman"/>
          <w:color w:val="000000"/>
          <w:szCs w:val="28"/>
        </w:rPr>
        <w:t>Утверждаю</w:t>
      </w:r>
    </w:p>
    <w:p w:rsidR="00246EFA" w:rsidRPr="00911D3B" w:rsidRDefault="00246EFA" w:rsidP="00246EFA">
      <w:pPr>
        <w:spacing w:after="0" w:line="240" w:lineRule="auto"/>
        <w:ind w:left="3969"/>
        <w:jc w:val="right"/>
        <w:rPr>
          <w:rFonts w:ascii="Times New Roman" w:hAnsi="Times New Roman"/>
        </w:rPr>
      </w:pPr>
      <w:r w:rsidRPr="00911D3B">
        <w:rPr>
          <w:rFonts w:ascii="Times New Roman" w:hAnsi="Times New Roman"/>
          <w:color w:val="000000"/>
          <w:szCs w:val="28"/>
        </w:rPr>
        <w:t>«____» _____________ 20__г.</w:t>
      </w:r>
    </w:p>
    <w:p w:rsidR="009B7253" w:rsidRDefault="00645967" w:rsidP="00246EFA">
      <w:pPr>
        <w:spacing w:after="0" w:line="240" w:lineRule="auto"/>
        <w:ind w:left="3969"/>
        <w:jc w:val="right"/>
        <w:rPr>
          <w:rFonts w:ascii="Times New Roman" w:hAnsi="Times New Roman"/>
          <w:color w:val="000000"/>
          <w:szCs w:val="28"/>
          <w:u w:val="single"/>
        </w:rPr>
      </w:pPr>
      <w:r>
        <w:rPr>
          <w:rFonts w:ascii="Times New Roman" w:hAnsi="Times New Roman"/>
          <w:color w:val="000000"/>
          <w:szCs w:val="28"/>
          <w:u w:val="single"/>
        </w:rPr>
        <w:t>Глава сельского поселения «</w:t>
      </w:r>
      <w:proofErr w:type="spellStart"/>
      <w:r>
        <w:rPr>
          <w:rFonts w:ascii="Times New Roman" w:hAnsi="Times New Roman"/>
          <w:color w:val="000000"/>
          <w:szCs w:val="28"/>
          <w:u w:val="single"/>
        </w:rPr>
        <w:t>Гагшор</w:t>
      </w:r>
      <w:proofErr w:type="spellEnd"/>
      <w:r>
        <w:rPr>
          <w:rFonts w:ascii="Times New Roman" w:hAnsi="Times New Roman"/>
          <w:color w:val="000000"/>
          <w:szCs w:val="28"/>
          <w:u w:val="single"/>
        </w:rPr>
        <w:t>»</w:t>
      </w:r>
    </w:p>
    <w:p w:rsidR="009B7253" w:rsidRDefault="00645967" w:rsidP="00246EFA">
      <w:pPr>
        <w:spacing w:after="0" w:line="240" w:lineRule="auto"/>
        <w:ind w:left="3969"/>
        <w:jc w:val="right"/>
        <w:rPr>
          <w:rFonts w:ascii="Times New Roman" w:hAnsi="Times New Roman"/>
          <w:color w:val="000000"/>
          <w:szCs w:val="28"/>
          <w:u w:val="single"/>
        </w:rPr>
      </w:pPr>
      <w:r>
        <w:rPr>
          <w:rFonts w:ascii="Times New Roman" w:hAnsi="Times New Roman"/>
          <w:color w:val="000000"/>
          <w:szCs w:val="28"/>
          <w:u w:val="single"/>
        </w:rPr>
        <w:t>________________________________</w:t>
      </w:r>
    </w:p>
    <w:p w:rsidR="00246EFA" w:rsidRPr="00911D3B" w:rsidRDefault="00246EFA" w:rsidP="00246EFA">
      <w:pPr>
        <w:spacing w:after="0" w:line="240" w:lineRule="auto"/>
        <w:ind w:left="3969"/>
        <w:jc w:val="right"/>
        <w:rPr>
          <w:rFonts w:ascii="Times New Roman" w:hAnsi="Times New Roman"/>
        </w:rPr>
      </w:pPr>
      <w:r w:rsidRPr="00911D3B">
        <w:rPr>
          <w:rFonts w:ascii="Times New Roman" w:hAnsi="Times New Roman"/>
          <w:color w:val="000000"/>
          <w:szCs w:val="28"/>
        </w:rPr>
        <w:t>_</w:t>
      </w:r>
      <w:r w:rsidR="009B7253">
        <w:rPr>
          <w:rFonts w:ascii="Times New Roman" w:hAnsi="Times New Roman"/>
          <w:color w:val="000000"/>
          <w:szCs w:val="28"/>
        </w:rPr>
        <w:t>____</w:t>
      </w:r>
      <w:r w:rsidRPr="00911D3B">
        <w:rPr>
          <w:rFonts w:ascii="Times New Roman" w:hAnsi="Times New Roman"/>
          <w:color w:val="000000"/>
          <w:szCs w:val="28"/>
        </w:rPr>
        <w:t>_______________________</w:t>
      </w:r>
      <w:r w:rsidR="00645967">
        <w:rPr>
          <w:rFonts w:ascii="Times New Roman" w:hAnsi="Times New Roman"/>
          <w:color w:val="000000"/>
          <w:szCs w:val="28"/>
        </w:rPr>
        <w:t>____</w:t>
      </w:r>
    </w:p>
    <w:p w:rsidR="009B7253" w:rsidRDefault="009B7253" w:rsidP="00246EFA">
      <w:pPr>
        <w:spacing w:after="0" w:line="240" w:lineRule="auto"/>
        <w:ind w:left="3969"/>
        <w:jc w:val="right"/>
        <w:rPr>
          <w:rFonts w:ascii="Times New Roman" w:hAnsi="Times New Roman"/>
          <w:iCs/>
          <w:color w:val="000000"/>
          <w:sz w:val="16"/>
          <w:szCs w:val="16"/>
        </w:rPr>
      </w:pPr>
      <w:r w:rsidRPr="0026414A">
        <w:rPr>
          <w:rFonts w:ascii="Times New Roman" w:hAnsi="Times New Roman"/>
          <w:iCs/>
          <w:color w:val="000000"/>
          <w:sz w:val="16"/>
          <w:szCs w:val="16"/>
        </w:rPr>
        <w:t xml:space="preserve"> </w:t>
      </w:r>
      <w:r w:rsidR="00246EFA" w:rsidRPr="0026414A">
        <w:rPr>
          <w:rFonts w:ascii="Times New Roman" w:hAnsi="Times New Roman"/>
          <w:iCs/>
          <w:color w:val="000000"/>
          <w:sz w:val="16"/>
          <w:szCs w:val="16"/>
        </w:rPr>
        <w:t xml:space="preserve">(указать реквизиты распоряжения об утверждении, </w:t>
      </w:r>
    </w:p>
    <w:p w:rsidR="009B7253" w:rsidRDefault="00246EFA" w:rsidP="00246EFA">
      <w:pPr>
        <w:spacing w:after="0" w:line="240" w:lineRule="auto"/>
        <w:ind w:left="3969"/>
        <w:jc w:val="right"/>
        <w:rPr>
          <w:rFonts w:ascii="Times New Roman" w:hAnsi="Times New Roman"/>
          <w:iCs/>
          <w:color w:val="000000"/>
          <w:sz w:val="16"/>
          <w:szCs w:val="16"/>
        </w:rPr>
      </w:pPr>
      <w:r w:rsidRPr="0026414A">
        <w:rPr>
          <w:rFonts w:ascii="Times New Roman" w:hAnsi="Times New Roman"/>
          <w:iCs/>
          <w:color w:val="000000"/>
          <w:sz w:val="16"/>
          <w:szCs w:val="16"/>
        </w:rPr>
        <w:t xml:space="preserve">должность, подпись, фамилию  и инициалы </w:t>
      </w:r>
    </w:p>
    <w:p w:rsidR="00246EFA" w:rsidRPr="0026414A" w:rsidRDefault="00246EFA" w:rsidP="00246EFA">
      <w:pPr>
        <w:spacing w:after="0" w:line="240" w:lineRule="auto"/>
        <w:ind w:left="3969"/>
        <w:jc w:val="right"/>
        <w:rPr>
          <w:rFonts w:ascii="Times New Roman" w:hAnsi="Times New Roman"/>
          <w:sz w:val="16"/>
          <w:szCs w:val="16"/>
        </w:rPr>
      </w:pPr>
      <w:r w:rsidRPr="0026414A">
        <w:rPr>
          <w:rFonts w:ascii="Times New Roman" w:hAnsi="Times New Roman"/>
          <w:iCs/>
          <w:color w:val="000000"/>
          <w:sz w:val="16"/>
          <w:szCs w:val="16"/>
        </w:rPr>
        <w:t>должностного лица,  утверждающего задание)</w:t>
      </w:r>
    </w:p>
    <w:p w:rsidR="00246EFA" w:rsidRDefault="00246EFA" w:rsidP="0026414A">
      <w:pPr>
        <w:widowControl w:val="0"/>
        <w:spacing w:after="0" w:line="240" w:lineRule="auto"/>
        <w:textAlignment w:val="baseline"/>
        <w:rPr>
          <w:rFonts w:ascii="Times New Roman" w:hAnsi="Times New Roman"/>
          <w:b/>
          <w:bCs/>
          <w:color w:val="000000"/>
          <w:sz w:val="28"/>
          <w:szCs w:val="28"/>
        </w:rPr>
      </w:pPr>
    </w:p>
    <w:p w:rsidR="00246EFA" w:rsidRPr="00B60900" w:rsidRDefault="00246EFA" w:rsidP="00246EFA">
      <w:pPr>
        <w:widowControl w:val="0"/>
        <w:spacing w:after="0" w:line="240" w:lineRule="auto"/>
        <w:jc w:val="center"/>
        <w:textAlignment w:val="baseline"/>
        <w:rPr>
          <w:rFonts w:ascii="Times New Roman" w:hAnsi="Times New Roman"/>
          <w:b/>
          <w:sz w:val="28"/>
          <w:szCs w:val="28"/>
        </w:rPr>
      </w:pPr>
      <w:r w:rsidRPr="00B60900">
        <w:rPr>
          <w:rFonts w:ascii="Times New Roman" w:hAnsi="Times New Roman"/>
          <w:b/>
          <w:bCs/>
          <w:color w:val="000000"/>
          <w:sz w:val="28"/>
          <w:szCs w:val="28"/>
        </w:rPr>
        <w:t xml:space="preserve">Задание </w:t>
      </w:r>
    </w:p>
    <w:p w:rsidR="00246EFA" w:rsidRPr="00B60900" w:rsidRDefault="00246EFA" w:rsidP="00246EFA">
      <w:pPr>
        <w:widowControl w:val="0"/>
        <w:spacing w:after="0" w:line="240" w:lineRule="auto"/>
        <w:jc w:val="center"/>
        <w:textAlignment w:val="baseline"/>
        <w:rPr>
          <w:rFonts w:ascii="Times New Roman" w:hAnsi="Times New Roman"/>
          <w:b/>
          <w:sz w:val="28"/>
          <w:szCs w:val="28"/>
        </w:rPr>
      </w:pPr>
      <w:r w:rsidRPr="00B60900">
        <w:rPr>
          <w:rFonts w:ascii="Times New Roman" w:hAnsi="Times New Roman"/>
          <w:b/>
          <w:color w:val="000000"/>
          <w:sz w:val="28"/>
          <w:szCs w:val="28"/>
        </w:rPr>
        <w:t xml:space="preserve">на проведение контрольного мероприятия без взаимодействия </w:t>
      </w:r>
    </w:p>
    <w:p w:rsidR="00246EFA" w:rsidRPr="00B60900" w:rsidRDefault="00246EFA" w:rsidP="00246EFA">
      <w:pPr>
        <w:widowControl w:val="0"/>
        <w:spacing w:after="0" w:line="240" w:lineRule="auto"/>
        <w:jc w:val="center"/>
        <w:textAlignment w:val="baseline"/>
        <w:rPr>
          <w:rFonts w:ascii="Times New Roman" w:hAnsi="Times New Roman"/>
          <w:b/>
          <w:sz w:val="28"/>
          <w:szCs w:val="28"/>
        </w:rPr>
      </w:pPr>
      <w:r w:rsidRPr="00B60900">
        <w:rPr>
          <w:rFonts w:ascii="Times New Roman" w:hAnsi="Times New Roman"/>
          <w:b/>
          <w:color w:val="000000"/>
          <w:sz w:val="28"/>
          <w:szCs w:val="28"/>
        </w:rPr>
        <w:t>с контролируемым лицом</w:t>
      </w:r>
      <w:r w:rsidRPr="00B60900">
        <w:rPr>
          <w:rFonts w:ascii="Times New Roman" w:hAnsi="Times New Roman"/>
          <w:b/>
          <w:bCs/>
          <w:color w:val="000000"/>
          <w:sz w:val="28"/>
          <w:szCs w:val="28"/>
        </w:rPr>
        <w:t xml:space="preserve"> №</w:t>
      </w:r>
      <w:r>
        <w:rPr>
          <w:rFonts w:ascii="Times New Roman" w:hAnsi="Times New Roman"/>
          <w:b/>
          <w:bCs/>
          <w:color w:val="000000"/>
          <w:sz w:val="28"/>
          <w:szCs w:val="28"/>
        </w:rPr>
        <w:t xml:space="preserve"> </w:t>
      </w:r>
      <w:r w:rsidRPr="00B60900">
        <w:rPr>
          <w:rFonts w:ascii="Times New Roman" w:hAnsi="Times New Roman"/>
          <w:b/>
          <w:bCs/>
          <w:color w:val="000000"/>
          <w:sz w:val="28"/>
          <w:szCs w:val="28"/>
        </w:rPr>
        <w:t xml:space="preserve"> ___</w:t>
      </w:r>
    </w:p>
    <w:p w:rsidR="00246EFA" w:rsidRPr="00911D3B" w:rsidRDefault="00246EFA" w:rsidP="00246EFA">
      <w:pPr>
        <w:widowControl w:val="0"/>
        <w:tabs>
          <w:tab w:val="left" w:pos="2670"/>
        </w:tabs>
        <w:spacing w:after="0" w:line="240" w:lineRule="auto"/>
        <w:textAlignment w:val="baseline"/>
        <w:rPr>
          <w:rFonts w:ascii="Times New Roman" w:hAnsi="Times New Roman"/>
        </w:rPr>
      </w:pPr>
      <w:r w:rsidRPr="00911D3B">
        <w:rPr>
          <w:rFonts w:ascii="Times New Roman" w:hAnsi="Times New Roman"/>
          <w:bCs/>
          <w:color w:val="000000"/>
          <w:szCs w:val="28"/>
        </w:rPr>
        <w:tab/>
      </w:r>
    </w:p>
    <w:p w:rsidR="00246EFA" w:rsidRPr="00911D3B" w:rsidRDefault="00246EFA" w:rsidP="00246EFA">
      <w:pPr>
        <w:widowControl w:val="0"/>
        <w:spacing w:after="0" w:line="240" w:lineRule="auto"/>
        <w:jc w:val="both"/>
        <w:textAlignment w:val="baseline"/>
        <w:rPr>
          <w:rFonts w:ascii="Times New Roman" w:hAnsi="Times New Roman"/>
        </w:rPr>
      </w:pPr>
      <w:r w:rsidRPr="00911D3B">
        <w:rPr>
          <w:rFonts w:ascii="Times New Roman" w:hAnsi="Times New Roman"/>
          <w:bCs/>
          <w:color w:val="000000"/>
          <w:szCs w:val="28"/>
        </w:rPr>
        <w:t>____________________</w:t>
      </w:r>
      <w:r w:rsidRPr="00911D3B">
        <w:rPr>
          <w:rFonts w:ascii="Times New Roman" w:hAnsi="Times New Roman"/>
          <w:bCs/>
          <w:color w:val="000000"/>
          <w:szCs w:val="28"/>
        </w:rPr>
        <w:tab/>
      </w:r>
      <w:r w:rsidRPr="00911D3B">
        <w:rPr>
          <w:rFonts w:ascii="Times New Roman" w:hAnsi="Times New Roman"/>
          <w:bCs/>
          <w:color w:val="000000"/>
          <w:szCs w:val="28"/>
        </w:rPr>
        <w:tab/>
        <w:t xml:space="preserve">                                            </w:t>
      </w:r>
      <w:r>
        <w:rPr>
          <w:rFonts w:ascii="Times New Roman" w:hAnsi="Times New Roman"/>
          <w:bCs/>
          <w:color w:val="000000"/>
          <w:szCs w:val="28"/>
        </w:rPr>
        <w:t xml:space="preserve">      </w:t>
      </w:r>
      <w:r w:rsidRPr="00911D3B">
        <w:rPr>
          <w:rFonts w:ascii="Times New Roman" w:hAnsi="Times New Roman"/>
          <w:bCs/>
          <w:color w:val="000000"/>
          <w:szCs w:val="28"/>
        </w:rPr>
        <w:t xml:space="preserve"> «____» ___________20 ___ г.</w:t>
      </w:r>
    </w:p>
    <w:p w:rsidR="00246EFA" w:rsidRPr="0026414A" w:rsidRDefault="00246EFA" w:rsidP="00246EFA">
      <w:pPr>
        <w:widowControl w:val="0"/>
        <w:spacing w:after="0" w:line="240" w:lineRule="auto"/>
        <w:textAlignment w:val="baseline"/>
        <w:rPr>
          <w:rFonts w:ascii="Times New Roman" w:hAnsi="Times New Roman"/>
          <w:sz w:val="16"/>
          <w:szCs w:val="16"/>
        </w:rPr>
      </w:pPr>
      <w:r w:rsidRPr="0026414A">
        <w:rPr>
          <w:rFonts w:ascii="Times New Roman" w:hAnsi="Times New Roman"/>
          <w:bCs/>
          <w:iCs/>
          <w:color w:val="000000"/>
          <w:sz w:val="16"/>
          <w:szCs w:val="16"/>
        </w:rPr>
        <w:t xml:space="preserve">(место составления) </w:t>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r>
      <w:r w:rsidRPr="0026414A">
        <w:rPr>
          <w:rFonts w:ascii="Times New Roman" w:hAnsi="Times New Roman"/>
          <w:bCs/>
          <w:iCs/>
          <w:color w:val="000000"/>
          <w:sz w:val="16"/>
          <w:szCs w:val="16"/>
        </w:rPr>
        <w:tab/>
        <w:t>(дата)</w:t>
      </w:r>
    </w:p>
    <w:p w:rsidR="00246EFA" w:rsidRDefault="00246EFA" w:rsidP="00246EFA">
      <w:pPr>
        <w:spacing w:after="0" w:line="240" w:lineRule="auto"/>
        <w:ind w:firstLine="567"/>
        <w:jc w:val="both"/>
        <w:rPr>
          <w:rFonts w:ascii="Times New Roman" w:hAnsi="Times New Roman"/>
          <w:szCs w:val="28"/>
        </w:rPr>
      </w:pPr>
    </w:p>
    <w:p w:rsidR="00246EFA" w:rsidRPr="00911D3B" w:rsidRDefault="00246EFA" w:rsidP="00246EFA">
      <w:pPr>
        <w:spacing w:after="0" w:line="240" w:lineRule="auto"/>
        <w:ind w:firstLine="567"/>
        <w:jc w:val="both"/>
        <w:rPr>
          <w:rFonts w:ascii="Times New Roman" w:hAnsi="Times New Roman"/>
        </w:rPr>
      </w:pPr>
      <w:r w:rsidRPr="00911D3B">
        <w:rPr>
          <w:rFonts w:ascii="Times New Roman" w:hAnsi="Times New Roman"/>
          <w:szCs w:val="28"/>
        </w:rPr>
        <w:t xml:space="preserve">На  основании </w:t>
      </w:r>
      <w:r w:rsidRPr="00CA640C">
        <w:rPr>
          <w:rFonts w:ascii="Times New Roman" w:hAnsi="Times New Roman"/>
          <w:szCs w:val="28"/>
        </w:rPr>
        <w:t>части 2 статьи 57 Федерального</w:t>
      </w:r>
      <w:r w:rsidRPr="00911D3B">
        <w:rPr>
          <w:rFonts w:ascii="Times New Roman" w:hAnsi="Times New Roman"/>
          <w:szCs w:val="28"/>
        </w:rPr>
        <w:t xml:space="preserve"> закона от </w:t>
      </w:r>
      <w:r w:rsidRPr="00911D3B">
        <w:rPr>
          <w:rFonts w:ascii="Times New Roman" w:hAnsi="Times New Roman"/>
          <w:color w:val="000000"/>
          <w:szCs w:val="28"/>
        </w:rPr>
        <w:t xml:space="preserve">31.07.2020 </w:t>
      </w:r>
      <w:r w:rsidRPr="00911D3B">
        <w:rPr>
          <w:rFonts w:ascii="Times New Roman" w:hAnsi="Times New Roman"/>
          <w:color w:val="000000"/>
          <w:szCs w:val="28"/>
        </w:rPr>
        <w:br/>
        <w:t>№ 248 - ФЗ «О государственном контроле (надзоре) и муниципальном контроле в Российской Федерации» поручаю:</w:t>
      </w:r>
    </w:p>
    <w:p w:rsidR="00246EFA" w:rsidRPr="00911D3B" w:rsidRDefault="00246EFA" w:rsidP="00246EFA">
      <w:pPr>
        <w:numPr>
          <w:ilvl w:val="0"/>
          <w:numId w:val="6"/>
        </w:numPr>
        <w:tabs>
          <w:tab w:val="left" w:pos="0"/>
        </w:tabs>
        <w:suppressAutoHyphens/>
        <w:spacing w:after="0" w:line="240" w:lineRule="auto"/>
        <w:ind w:left="0" w:firstLine="567"/>
        <w:rPr>
          <w:rFonts w:ascii="Times New Roman" w:hAnsi="Times New Roman"/>
        </w:rPr>
      </w:pPr>
      <w:r w:rsidRPr="00911D3B">
        <w:rPr>
          <w:rFonts w:ascii="Times New Roman" w:hAnsi="Times New Roman"/>
          <w:color w:val="000000"/>
          <w:szCs w:val="28"/>
        </w:rPr>
        <w:t>_____________________________________________________________________________________________________________________________________________________________</w:t>
      </w:r>
    </w:p>
    <w:p w:rsidR="00246EFA" w:rsidRPr="0026414A" w:rsidRDefault="00246EFA" w:rsidP="0026414A">
      <w:pPr>
        <w:tabs>
          <w:tab w:val="left" w:pos="0"/>
        </w:tabs>
        <w:spacing w:after="0" w:line="240" w:lineRule="auto"/>
        <w:jc w:val="center"/>
        <w:rPr>
          <w:rFonts w:ascii="Times New Roman" w:hAnsi="Times New Roman"/>
          <w:sz w:val="16"/>
          <w:szCs w:val="16"/>
        </w:rPr>
      </w:pPr>
      <w:r w:rsidRPr="0026414A">
        <w:rPr>
          <w:rFonts w:ascii="Times New Roman" w:hAnsi="Times New Roman"/>
          <w:color w:val="000000"/>
          <w:sz w:val="16"/>
          <w:szCs w:val="16"/>
        </w:rPr>
        <w:t>(ФИО, должность лица (лиц), уполномоченных на проведение контрольных мероприятий)</w:t>
      </w:r>
    </w:p>
    <w:p w:rsidR="00246EFA" w:rsidRPr="00911D3B" w:rsidRDefault="00246EFA" w:rsidP="00246EFA">
      <w:pPr>
        <w:tabs>
          <w:tab w:val="left" w:pos="0"/>
          <w:tab w:val="left" w:pos="2041"/>
        </w:tabs>
        <w:spacing w:after="0" w:line="240" w:lineRule="auto"/>
        <w:rPr>
          <w:rFonts w:ascii="Times New Roman" w:hAnsi="Times New Roman"/>
        </w:rPr>
      </w:pPr>
      <w:r w:rsidRPr="00911D3B">
        <w:rPr>
          <w:rFonts w:ascii="Times New Roman" w:hAnsi="Times New Roman"/>
          <w:color w:val="000000"/>
          <w:szCs w:val="28"/>
        </w:rPr>
        <w:t>провести ______________________________________________________________</w:t>
      </w:r>
    </w:p>
    <w:p w:rsidR="00246EFA" w:rsidRPr="0026414A" w:rsidRDefault="00246EFA" w:rsidP="00246EFA">
      <w:pPr>
        <w:tabs>
          <w:tab w:val="left" w:pos="0"/>
        </w:tabs>
        <w:spacing w:after="0" w:line="240" w:lineRule="auto"/>
        <w:ind w:firstLine="900"/>
        <w:jc w:val="center"/>
        <w:rPr>
          <w:rFonts w:ascii="Times New Roman" w:hAnsi="Times New Roman"/>
          <w:sz w:val="16"/>
          <w:szCs w:val="16"/>
        </w:rPr>
      </w:pPr>
      <w:r w:rsidRPr="0026414A">
        <w:rPr>
          <w:rFonts w:ascii="Times New Roman" w:hAnsi="Times New Roman"/>
          <w:color w:val="000000"/>
          <w:sz w:val="16"/>
          <w:szCs w:val="16"/>
        </w:rPr>
        <w:t>(наименование  контрольного мероприятия)</w:t>
      </w:r>
    </w:p>
    <w:p w:rsidR="00246EFA" w:rsidRPr="00911D3B" w:rsidRDefault="00246EFA" w:rsidP="00246EFA">
      <w:pPr>
        <w:tabs>
          <w:tab w:val="left" w:pos="0"/>
          <w:tab w:val="left" w:pos="2041"/>
        </w:tabs>
        <w:spacing w:after="0" w:line="240" w:lineRule="auto"/>
        <w:ind w:firstLine="567"/>
        <w:rPr>
          <w:rFonts w:ascii="Times New Roman" w:hAnsi="Times New Roman"/>
        </w:rPr>
      </w:pPr>
      <w:r w:rsidRPr="00911D3B">
        <w:rPr>
          <w:rFonts w:ascii="Times New Roman" w:hAnsi="Times New Roman"/>
          <w:color w:val="000000"/>
          <w:szCs w:val="28"/>
        </w:rPr>
        <w:t>2. В отношении:  ___________________________________________________</w:t>
      </w:r>
    </w:p>
    <w:p w:rsidR="00246EFA" w:rsidRPr="0026414A" w:rsidRDefault="00246EFA" w:rsidP="0026414A">
      <w:pPr>
        <w:tabs>
          <w:tab w:val="left" w:pos="0"/>
          <w:tab w:val="left" w:pos="3005"/>
          <w:tab w:val="center" w:pos="5348"/>
          <w:tab w:val="right" w:pos="9796"/>
        </w:tabs>
        <w:spacing w:after="0" w:line="240" w:lineRule="auto"/>
        <w:ind w:firstLine="900"/>
        <w:jc w:val="center"/>
        <w:rPr>
          <w:rFonts w:ascii="Times New Roman" w:hAnsi="Times New Roman"/>
          <w:sz w:val="16"/>
          <w:szCs w:val="16"/>
        </w:rPr>
      </w:pPr>
      <w:r w:rsidRPr="0026414A">
        <w:rPr>
          <w:rFonts w:ascii="Times New Roman" w:hAnsi="Times New Roman"/>
          <w:color w:val="000000"/>
          <w:sz w:val="16"/>
          <w:szCs w:val="16"/>
        </w:rPr>
        <w:t>(наименование контролируемого лица, ИНН)</w:t>
      </w:r>
    </w:p>
    <w:p w:rsidR="00246EFA" w:rsidRPr="00911D3B" w:rsidRDefault="00246EFA" w:rsidP="00246EFA">
      <w:pPr>
        <w:widowControl w:val="0"/>
        <w:spacing w:after="0" w:line="240" w:lineRule="auto"/>
        <w:ind w:firstLine="567"/>
        <w:jc w:val="both"/>
        <w:textAlignment w:val="baseline"/>
        <w:rPr>
          <w:rFonts w:ascii="Times New Roman" w:hAnsi="Times New Roman"/>
        </w:rPr>
      </w:pPr>
      <w:r w:rsidRPr="00911D3B">
        <w:rPr>
          <w:rFonts w:ascii="Times New Roman" w:hAnsi="Times New Roman"/>
          <w:color w:val="000000"/>
          <w:szCs w:val="28"/>
        </w:rPr>
        <w:t xml:space="preserve">3. </w:t>
      </w:r>
      <w:r w:rsidRPr="00911D3B">
        <w:rPr>
          <w:rFonts w:ascii="Times New Roman" w:hAnsi="Times New Roman"/>
          <w:bCs/>
          <w:color w:val="000000"/>
          <w:szCs w:val="28"/>
        </w:rPr>
        <w:t>Объект (объекты) муниципального контроля, в отношении которого (которых) проводится</w:t>
      </w:r>
      <w:r w:rsidRPr="00911D3B">
        <w:rPr>
          <w:rFonts w:ascii="Times New Roman" w:hAnsi="Times New Roman"/>
          <w:color w:val="000000"/>
          <w:szCs w:val="28"/>
        </w:rPr>
        <w:t xml:space="preserve"> контрольное мероприятие без взаимодействия с контролируемым лицом:</w:t>
      </w:r>
      <w:r w:rsidRPr="00911D3B">
        <w:rPr>
          <w:rFonts w:ascii="Times New Roman" w:hAnsi="Times New Roman"/>
          <w:bCs/>
          <w:color w:val="000000"/>
          <w:szCs w:val="28"/>
        </w:rPr>
        <w:t xml:space="preserve"> ______________________________________________</w:t>
      </w:r>
      <w:r w:rsidR="0026414A">
        <w:rPr>
          <w:rFonts w:ascii="Times New Roman" w:hAnsi="Times New Roman"/>
          <w:bCs/>
          <w:color w:val="000000"/>
          <w:szCs w:val="28"/>
        </w:rPr>
        <w:t>_____________________________________</w:t>
      </w:r>
    </w:p>
    <w:p w:rsidR="00246EFA" w:rsidRPr="0026414A" w:rsidRDefault="00246EFA" w:rsidP="0026414A">
      <w:pPr>
        <w:widowControl w:val="0"/>
        <w:spacing w:after="0" w:line="240" w:lineRule="auto"/>
        <w:jc w:val="both"/>
        <w:textAlignment w:val="baseline"/>
        <w:rPr>
          <w:rFonts w:ascii="Times New Roman" w:hAnsi="Times New Roman"/>
        </w:rPr>
      </w:pPr>
      <w:r w:rsidRPr="00911D3B">
        <w:rPr>
          <w:rFonts w:ascii="Times New Roman" w:hAnsi="Times New Roman"/>
          <w:szCs w:val="28"/>
        </w:rPr>
        <w:t>____________________________________________________________________</w:t>
      </w:r>
      <w:r w:rsidR="0026414A">
        <w:rPr>
          <w:rFonts w:ascii="Times New Roman" w:hAnsi="Times New Roman"/>
          <w:szCs w:val="28"/>
        </w:rPr>
        <w:t>_______________</w:t>
      </w:r>
    </w:p>
    <w:p w:rsidR="00246EFA" w:rsidRDefault="00246EFA" w:rsidP="00246EFA">
      <w:pPr>
        <w:tabs>
          <w:tab w:val="left" w:pos="0"/>
          <w:tab w:val="left" w:pos="2041"/>
        </w:tabs>
        <w:spacing w:after="0" w:line="240" w:lineRule="auto"/>
        <w:ind w:firstLine="567"/>
        <w:rPr>
          <w:rFonts w:ascii="Times New Roman" w:hAnsi="Times New Roman"/>
          <w:color w:val="000000"/>
          <w:szCs w:val="28"/>
        </w:rPr>
      </w:pPr>
      <w:r w:rsidRPr="00911D3B">
        <w:rPr>
          <w:rFonts w:ascii="Times New Roman" w:hAnsi="Times New Roman"/>
          <w:color w:val="000000"/>
          <w:szCs w:val="28"/>
        </w:rPr>
        <w:t>4. Основание контрольного мероприятия___________________________</w:t>
      </w:r>
      <w:r w:rsidR="009B7253">
        <w:rPr>
          <w:rFonts w:ascii="Times New Roman" w:hAnsi="Times New Roman"/>
          <w:color w:val="000000"/>
          <w:szCs w:val="28"/>
        </w:rPr>
        <w:t>_________________</w:t>
      </w:r>
    </w:p>
    <w:p w:rsidR="009B7253" w:rsidRPr="009B7253" w:rsidRDefault="009B7253" w:rsidP="009B7253">
      <w:pPr>
        <w:autoSpaceDE w:val="0"/>
        <w:autoSpaceDN w:val="0"/>
        <w:adjustRightInd w:val="0"/>
        <w:spacing w:after="0" w:line="240" w:lineRule="auto"/>
        <w:jc w:val="center"/>
        <w:outlineLvl w:val="0"/>
        <w:rPr>
          <w:rFonts w:ascii="Times New Roman" w:eastAsia="Calibri" w:hAnsi="Times New Roman"/>
          <w:bCs/>
          <w:kern w:val="36"/>
          <w:sz w:val="16"/>
          <w:szCs w:val="16"/>
        </w:rPr>
      </w:pPr>
      <w:r w:rsidRPr="009B7253">
        <w:rPr>
          <w:rFonts w:ascii="Times New Roman" w:eastAsia="Calibri" w:hAnsi="Times New Roman"/>
          <w:bCs/>
          <w:kern w:val="36"/>
          <w:sz w:val="16"/>
          <w:szCs w:val="16"/>
        </w:rPr>
        <w:t>(реквизиты обращения, содержащего сведения о нарушении обязательных требований)</w:t>
      </w:r>
    </w:p>
    <w:p w:rsidR="00246EFA" w:rsidRPr="0026414A" w:rsidRDefault="00246EFA" w:rsidP="0026414A">
      <w:pPr>
        <w:tabs>
          <w:tab w:val="left" w:pos="0"/>
          <w:tab w:val="left" w:pos="2041"/>
        </w:tabs>
        <w:spacing w:after="0" w:line="240" w:lineRule="auto"/>
        <w:rPr>
          <w:rFonts w:ascii="Times New Roman" w:hAnsi="Times New Roman"/>
        </w:rPr>
      </w:pPr>
      <w:r w:rsidRPr="00911D3B">
        <w:rPr>
          <w:rFonts w:ascii="Times New Roman" w:hAnsi="Times New Roman"/>
          <w:color w:val="000000"/>
          <w:szCs w:val="28"/>
        </w:rPr>
        <w:t>____________________________________________________________________</w:t>
      </w:r>
      <w:r w:rsidR="009B7253">
        <w:rPr>
          <w:rFonts w:ascii="Times New Roman" w:hAnsi="Times New Roman"/>
          <w:color w:val="000000"/>
          <w:szCs w:val="28"/>
        </w:rPr>
        <w:t>_________________</w:t>
      </w:r>
    </w:p>
    <w:p w:rsidR="009B7253" w:rsidRDefault="00246EFA" w:rsidP="009B7253">
      <w:pPr>
        <w:tabs>
          <w:tab w:val="left" w:pos="0"/>
          <w:tab w:val="left" w:pos="2041"/>
        </w:tabs>
        <w:spacing w:after="0" w:line="240" w:lineRule="auto"/>
        <w:ind w:firstLine="567"/>
        <w:rPr>
          <w:rFonts w:ascii="Times New Roman" w:hAnsi="Times New Roman"/>
          <w:color w:val="000000"/>
          <w:szCs w:val="28"/>
        </w:rPr>
      </w:pPr>
      <w:r w:rsidRPr="00911D3B">
        <w:rPr>
          <w:rFonts w:ascii="Times New Roman" w:hAnsi="Times New Roman"/>
          <w:color w:val="000000"/>
          <w:szCs w:val="28"/>
        </w:rPr>
        <w:t>5. Дата и срок проведения контрольного мероприятия</w:t>
      </w:r>
      <w:r w:rsidR="009B7253">
        <w:rPr>
          <w:rFonts w:ascii="Times New Roman" w:hAnsi="Times New Roman"/>
          <w:color w:val="000000"/>
          <w:szCs w:val="28"/>
        </w:rPr>
        <w:t>:</w:t>
      </w:r>
    </w:p>
    <w:p w:rsidR="009B7253" w:rsidRDefault="009B7253" w:rsidP="009B7253">
      <w:pPr>
        <w:tabs>
          <w:tab w:val="left" w:pos="0"/>
          <w:tab w:val="left" w:pos="2041"/>
        </w:tabs>
        <w:spacing w:after="0" w:line="240" w:lineRule="auto"/>
        <w:ind w:firstLine="567"/>
        <w:rPr>
          <w:rFonts w:ascii="Times New Roman" w:hAnsi="Times New Roman"/>
          <w:color w:val="000000"/>
          <w:szCs w:val="28"/>
        </w:rPr>
      </w:pPr>
      <w:r>
        <w:rPr>
          <w:rFonts w:ascii="Times New Roman" w:hAnsi="Times New Roman"/>
          <w:color w:val="000000"/>
          <w:szCs w:val="28"/>
        </w:rPr>
        <w:t>_______________________________________________________________________________</w:t>
      </w:r>
    </w:p>
    <w:p w:rsidR="00246EFA" w:rsidRPr="00911D3B" w:rsidRDefault="00246EFA" w:rsidP="009B7253">
      <w:pPr>
        <w:tabs>
          <w:tab w:val="left" w:pos="0"/>
          <w:tab w:val="left" w:pos="2041"/>
        </w:tabs>
        <w:spacing w:after="0" w:line="240" w:lineRule="auto"/>
        <w:ind w:firstLine="567"/>
        <w:jc w:val="both"/>
        <w:rPr>
          <w:rFonts w:ascii="Times New Roman" w:hAnsi="Times New Roman"/>
        </w:rPr>
      </w:pPr>
      <w:r w:rsidRPr="00911D3B">
        <w:rPr>
          <w:rFonts w:ascii="Times New Roman" w:hAnsi="Times New Roman"/>
          <w:bCs/>
          <w:color w:val="000000"/>
          <w:szCs w:val="28"/>
        </w:rPr>
        <w:t xml:space="preserve">6. Привлечь к проведению </w:t>
      </w:r>
      <w:r w:rsidRPr="00911D3B">
        <w:rPr>
          <w:rFonts w:ascii="Times New Roman" w:hAnsi="Times New Roman"/>
          <w:color w:val="000000"/>
          <w:szCs w:val="28"/>
        </w:rPr>
        <w:t>контрольного мероприятия без взаимодействия с контролируемым лицом</w:t>
      </w:r>
      <w:r w:rsidRPr="00911D3B">
        <w:rPr>
          <w:rFonts w:ascii="Times New Roman" w:hAnsi="Times New Roman"/>
          <w:bCs/>
          <w:color w:val="000000"/>
          <w:szCs w:val="28"/>
        </w:rPr>
        <w:t xml:space="preserve"> в качестве экспертов (экспертной организации) / специалистов следующих лиц (для выездного обследования):</w:t>
      </w:r>
    </w:p>
    <w:p w:rsidR="00246EFA" w:rsidRPr="00911D3B" w:rsidRDefault="00246EFA" w:rsidP="00246EFA">
      <w:pPr>
        <w:widowControl w:val="0"/>
        <w:spacing w:after="0" w:line="240" w:lineRule="auto"/>
        <w:jc w:val="both"/>
        <w:textAlignment w:val="baseline"/>
        <w:rPr>
          <w:rFonts w:ascii="Times New Roman" w:hAnsi="Times New Roman"/>
        </w:rPr>
      </w:pPr>
      <w:r w:rsidRPr="00911D3B">
        <w:rPr>
          <w:rFonts w:ascii="Times New Roman" w:hAnsi="Times New Roman"/>
          <w:bCs/>
          <w:color w:val="000000"/>
          <w:szCs w:val="28"/>
        </w:rPr>
        <w:t>____________________________________________________________________________________________________________________________________________</w:t>
      </w:r>
      <w:r w:rsidR="009B7253">
        <w:rPr>
          <w:rFonts w:ascii="Times New Roman" w:hAnsi="Times New Roman"/>
          <w:bCs/>
          <w:color w:val="000000"/>
          <w:szCs w:val="28"/>
        </w:rPr>
        <w:t>_____________________________</w:t>
      </w:r>
    </w:p>
    <w:p w:rsidR="009B7253" w:rsidRDefault="00246EFA" w:rsidP="009B7253">
      <w:pPr>
        <w:widowControl w:val="0"/>
        <w:spacing w:after="0" w:line="240" w:lineRule="auto"/>
        <w:jc w:val="center"/>
        <w:textAlignment w:val="baseline"/>
        <w:rPr>
          <w:rFonts w:ascii="Times New Roman" w:hAnsi="Times New Roman"/>
          <w:bCs/>
          <w:iCs/>
          <w:color w:val="000000"/>
          <w:sz w:val="16"/>
          <w:szCs w:val="16"/>
        </w:rPr>
      </w:pPr>
      <w:r w:rsidRPr="0026414A">
        <w:rPr>
          <w:rFonts w:ascii="Times New Roman" w:hAnsi="Times New Roman"/>
          <w:bCs/>
          <w:iCs/>
          <w:color w:val="000000"/>
          <w:sz w:val="16"/>
          <w:szCs w:val="16"/>
        </w:rPr>
        <w:t xml:space="preserve">(фамилия, имя, отчество (при наличии), должность привлекаемого к </w:t>
      </w:r>
      <w:r w:rsidRPr="0026414A">
        <w:rPr>
          <w:rFonts w:ascii="Times New Roman" w:hAnsi="Times New Roman"/>
          <w:iCs/>
          <w:color w:val="000000"/>
          <w:sz w:val="16"/>
          <w:szCs w:val="16"/>
        </w:rPr>
        <w:t xml:space="preserve">мероприятию без взаимодействия с контролируемым лицом </w:t>
      </w:r>
      <w:r w:rsidRPr="0026414A">
        <w:rPr>
          <w:rFonts w:ascii="Times New Roman" w:hAnsi="Times New Roman"/>
          <w:bCs/>
          <w:iCs/>
          <w:color w:val="000000"/>
          <w:sz w:val="16"/>
          <w:szCs w:val="16"/>
        </w:rPr>
        <w:t xml:space="preserve">эксперта (специалиста); </w:t>
      </w:r>
      <w:r w:rsidRPr="0026414A">
        <w:rPr>
          <w:rFonts w:ascii="Times New Roman" w:hAnsi="Times New Roman"/>
          <w:iCs/>
          <w:color w:val="000000"/>
          <w:sz w:val="16"/>
          <w:szCs w:val="16"/>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sidRPr="0026414A">
        <w:rPr>
          <w:rFonts w:ascii="Times New Roman" w:hAnsi="Times New Roman"/>
          <w:bCs/>
          <w:iCs/>
          <w:color w:val="000000"/>
          <w:sz w:val="16"/>
          <w:szCs w:val="16"/>
        </w:rPr>
        <w:t xml:space="preserve">данные указываются в случае привлечения эксперта (экспертной организации) / (специалиста);  в случае </w:t>
      </w:r>
      <w:proofErr w:type="spellStart"/>
      <w:r w:rsidRPr="0026414A">
        <w:rPr>
          <w:rFonts w:ascii="Times New Roman" w:hAnsi="Times New Roman"/>
          <w:bCs/>
          <w:iCs/>
          <w:color w:val="000000"/>
          <w:sz w:val="16"/>
          <w:szCs w:val="16"/>
        </w:rPr>
        <w:t>непривлечения</w:t>
      </w:r>
      <w:proofErr w:type="spellEnd"/>
      <w:r w:rsidRPr="0026414A">
        <w:rPr>
          <w:rFonts w:ascii="Times New Roman" w:hAnsi="Times New Roman"/>
          <w:bCs/>
          <w:iCs/>
          <w:color w:val="000000"/>
          <w:sz w:val="16"/>
          <w:szCs w:val="16"/>
        </w:rPr>
        <w:t xml:space="preserve"> таких лиц пункт может быть исключен</w:t>
      </w:r>
      <w:r w:rsidR="009B7253">
        <w:rPr>
          <w:rFonts w:ascii="Times New Roman" w:hAnsi="Times New Roman"/>
          <w:bCs/>
          <w:iCs/>
          <w:color w:val="000000"/>
          <w:sz w:val="16"/>
          <w:szCs w:val="16"/>
        </w:rPr>
        <w:t>.</w:t>
      </w:r>
    </w:p>
    <w:p w:rsidR="0026414A" w:rsidRPr="009B7253" w:rsidRDefault="009B7253" w:rsidP="001533A9">
      <w:pPr>
        <w:widowControl w:val="0"/>
        <w:spacing w:after="0" w:line="240" w:lineRule="auto"/>
        <w:jc w:val="both"/>
        <w:textAlignment w:val="baseline"/>
        <w:rPr>
          <w:rFonts w:ascii="Times New Roman" w:hAnsi="Times New Roman"/>
          <w:bCs/>
          <w:iCs/>
          <w:color w:val="000000"/>
          <w:sz w:val="16"/>
          <w:szCs w:val="16"/>
        </w:rPr>
      </w:pPr>
      <w:r>
        <w:rPr>
          <w:rFonts w:ascii="Times New Roman" w:hAnsi="Times New Roman"/>
          <w:bCs/>
          <w:iCs/>
          <w:color w:val="000000"/>
          <w:sz w:val="16"/>
          <w:szCs w:val="16"/>
        </w:rPr>
        <w:t xml:space="preserve">           </w:t>
      </w:r>
      <w:r w:rsidR="00246EFA" w:rsidRPr="00911D3B">
        <w:rPr>
          <w:rFonts w:ascii="Times New Roman" w:hAnsi="Times New Roman"/>
          <w:color w:val="000000"/>
          <w:szCs w:val="28"/>
        </w:rPr>
        <w:t>7. Ознакомление уполномоченных должностных лиц с заданием на пров</w:t>
      </w:r>
      <w:r w:rsidR="001533A9">
        <w:rPr>
          <w:rFonts w:ascii="Times New Roman" w:hAnsi="Times New Roman"/>
          <w:color w:val="000000"/>
          <w:szCs w:val="28"/>
        </w:rPr>
        <w:t>едение контрольного</w:t>
      </w:r>
      <w:r w:rsidR="00DE2460">
        <w:rPr>
          <w:rFonts w:ascii="Times New Roman" w:hAnsi="Times New Roman"/>
          <w:color w:val="000000"/>
          <w:szCs w:val="28"/>
        </w:rPr>
        <w:t xml:space="preserve"> </w:t>
      </w:r>
      <w:r w:rsidR="0026414A">
        <w:rPr>
          <w:rFonts w:ascii="Times New Roman" w:hAnsi="Times New Roman"/>
          <w:color w:val="000000"/>
          <w:szCs w:val="28"/>
        </w:rPr>
        <w:t>мероприятия</w:t>
      </w:r>
      <w:r>
        <w:rPr>
          <w:rFonts w:ascii="Times New Roman" w:hAnsi="Times New Roman"/>
          <w:color w:val="000000"/>
          <w:szCs w:val="28"/>
        </w:rPr>
        <w:t>: ______________________________________________________</w:t>
      </w:r>
    </w:p>
    <w:p w:rsidR="00246EFA" w:rsidRPr="00911D3B" w:rsidRDefault="00246EFA" w:rsidP="0026414A">
      <w:pPr>
        <w:tabs>
          <w:tab w:val="left" w:pos="0"/>
          <w:tab w:val="left" w:pos="2041"/>
        </w:tabs>
        <w:spacing w:after="0" w:line="240" w:lineRule="auto"/>
        <w:ind w:firstLine="900"/>
        <w:jc w:val="both"/>
        <w:rPr>
          <w:rFonts w:ascii="Times New Roman" w:hAnsi="Times New Roman"/>
        </w:rPr>
      </w:pPr>
      <w:r w:rsidRPr="00911D3B">
        <w:rPr>
          <w:rFonts w:ascii="Times New Roman" w:hAnsi="Times New Roman"/>
          <w:color w:val="000000"/>
          <w:szCs w:val="28"/>
        </w:rPr>
        <w:t>______________________________________________________________________</w:t>
      </w:r>
    </w:p>
    <w:p w:rsidR="00246EFA" w:rsidRPr="0026414A" w:rsidRDefault="00246EFA" w:rsidP="00246EFA">
      <w:pPr>
        <w:tabs>
          <w:tab w:val="left" w:pos="0"/>
          <w:tab w:val="left" w:pos="2041"/>
        </w:tabs>
        <w:spacing w:after="0" w:line="240" w:lineRule="auto"/>
        <w:jc w:val="center"/>
        <w:rPr>
          <w:rFonts w:ascii="Times New Roman" w:hAnsi="Times New Roman"/>
          <w:sz w:val="16"/>
          <w:szCs w:val="16"/>
        </w:rPr>
      </w:pPr>
      <w:r w:rsidRPr="0026414A">
        <w:rPr>
          <w:rFonts w:ascii="Times New Roman" w:hAnsi="Times New Roman"/>
          <w:color w:val="000000"/>
          <w:sz w:val="16"/>
          <w:szCs w:val="16"/>
        </w:rPr>
        <w:t>(ФИО, должность  (лиц), уполномоченных на проведение контрольных мероприятий)</w:t>
      </w:r>
    </w:p>
    <w:p w:rsidR="009B7253" w:rsidRPr="00911D3B" w:rsidRDefault="009B7253" w:rsidP="009B7253">
      <w:pPr>
        <w:tabs>
          <w:tab w:val="left" w:pos="0"/>
          <w:tab w:val="left" w:pos="2041"/>
        </w:tabs>
        <w:spacing w:after="0" w:line="240" w:lineRule="auto"/>
        <w:ind w:firstLine="900"/>
        <w:jc w:val="both"/>
        <w:rPr>
          <w:rFonts w:ascii="Times New Roman" w:hAnsi="Times New Roman"/>
        </w:rPr>
      </w:pPr>
      <w:r w:rsidRPr="00911D3B">
        <w:rPr>
          <w:rFonts w:ascii="Times New Roman" w:hAnsi="Times New Roman"/>
          <w:color w:val="000000"/>
          <w:szCs w:val="28"/>
        </w:rPr>
        <w:t>______________________________________________________________________</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34"/>
      </w:tblGrid>
      <w:tr w:rsidR="00246EFA" w:rsidRPr="00911D3B" w:rsidTr="00B149A1">
        <w:tc>
          <w:tcPr>
            <w:tcW w:w="4535" w:type="dxa"/>
            <w:shd w:val="clear" w:color="auto" w:fill="auto"/>
          </w:tcPr>
          <w:p w:rsidR="009B7253" w:rsidRDefault="009B7253" w:rsidP="00B149A1">
            <w:pPr>
              <w:widowControl w:val="0"/>
              <w:spacing w:after="0" w:line="240" w:lineRule="auto"/>
              <w:rPr>
                <w:rFonts w:ascii="Times New Roman" w:hAnsi="Times New Roman"/>
                <w:sz w:val="16"/>
                <w:szCs w:val="16"/>
              </w:rPr>
            </w:pPr>
          </w:p>
          <w:p w:rsidR="00246EFA" w:rsidRPr="0026414A" w:rsidRDefault="00246EFA" w:rsidP="00B149A1">
            <w:pPr>
              <w:widowControl w:val="0"/>
              <w:spacing w:after="0" w:line="240" w:lineRule="auto"/>
              <w:rPr>
                <w:rFonts w:ascii="Times New Roman" w:hAnsi="Times New Roman"/>
                <w:sz w:val="16"/>
                <w:szCs w:val="16"/>
              </w:rPr>
            </w:pPr>
            <w:r w:rsidRPr="0026414A">
              <w:rPr>
                <w:rFonts w:ascii="Times New Roman" w:hAnsi="Times New Roman"/>
                <w:sz w:val="16"/>
                <w:szCs w:val="16"/>
              </w:rPr>
              <w:t>_______________________________</w:t>
            </w:r>
          </w:p>
          <w:p w:rsidR="00246EFA" w:rsidRPr="0026414A" w:rsidRDefault="00246EFA" w:rsidP="00B149A1">
            <w:pPr>
              <w:widowControl w:val="0"/>
              <w:spacing w:after="0" w:line="240" w:lineRule="auto"/>
              <w:jc w:val="center"/>
              <w:rPr>
                <w:rFonts w:ascii="Times New Roman" w:hAnsi="Times New Roman"/>
                <w:sz w:val="16"/>
                <w:szCs w:val="16"/>
              </w:rPr>
            </w:pPr>
            <w:r w:rsidRPr="0026414A">
              <w:rPr>
                <w:rFonts w:ascii="Times New Roman" w:hAnsi="Times New Roman"/>
                <w:sz w:val="16"/>
                <w:szCs w:val="16"/>
              </w:rPr>
              <w:t>(должность, фамилия, инициалы руководителя,  органа муниципального контроля или уполномоченного им лица)</w:t>
            </w:r>
          </w:p>
        </w:tc>
        <w:tc>
          <w:tcPr>
            <w:tcW w:w="4534" w:type="dxa"/>
            <w:shd w:val="clear" w:color="auto" w:fill="auto"/>
          </w:tcPr>
          <w:p w:rsidR="00246EFA" w:rsidRPr="0026414A" w:rsidRDefault="00246EFA" w:rsidP="0026414A">
            <w:pPr>
              <w:pStyle w:val="af2"/>
              <w:rPr>
                <w:sz w:val="16"/>
                <w:szCs w:val="16"/>
              </w:rPr>
            </w:pPr>
          </w:p>
          <w:p w:rsidR="00246EFA" w:rsidRPr="0026414A" w:rsidRDefault="00246EFA" w:rsidP="00B149A1">
            <w:pPr>
              <w:pStyle w:val="af2"/>
              <w:ind w:firstLine="900"/>
              <w:jc w:val="center"/>
              <w:rPr>
                <w:sz w:val="16"/>
                <w:szCs w:val="16"/>
              </w:rPr>
            </w:pPr>
            <w:r w:rsidRPr="0026414A">
              <w:rPr>
                <w:sz w:val="16"/>
                <w:szCs w:val="16"/>
              </w:rPr>
              <w:t>___________________________________</w:t>
            </w:r>
          </w:p>
          <w:p w:rsidR="00246EFA" w:rsidRPr="0026414A" w:rsidRDefault="00246EFA" w:rsidP="00B149A1">
            <w:pPr>
              <w:pStyle w:val="af2"/>
              <w:ind w:firstLine="900"/>
              <w:jc w:val="center"/>
              <w:rPr>
                <w:sz w:val="16"/>
                <w:szCs w:val="16"/>
              </w:rPr>
            </w:pPr>
            <w:r w:rsidRPr="0026414A">
              <w:rPr>
                <w:sz w:val="16"/>
                <w:szCs w:val="16"/>
              </w:rPr>
              <w:t>(подпись)</w:t>
            </w:r>
          </w:p>
        </w:tc>
      </w:tr>
    </w:tbl>
    <w:p w:rsidR="00246EFA" w:rsidRDefault="00246EFA" w:rsidP="00246EFA">
      <w:pPr>
        <w:widowControl w:val="0"/>
        <w:spacing w:after="0" w:line="240" w:lineRule="auto"/>
        <w:jc w:val="both"/>
        <w:textAlignment w:val="baseline"/>
        <w:rPr>
          <w:rFonts w:ascii="Times New Roman" w:hAnsi="Times New Roman"/>
        </w:rPr>
      </w:pPr>
    </w:p>
    <w:p w:rsidR="00645967" w:rsidRDefault="00645967" w:rsidP="00246EFA">
      <w:pPr>
        <w:widowControl w:val="0"/>
        <w:spacing w:after="0" w:line="240" w:lineRule="auto"/>
        <w:jc w:val="both"/>
        <w:textAlignment w:val="baseline"/>
        <w:rPr>
          <w:rFonts w:ascii="Times New Roman" w:hAnsi="Times New Roman"/>
        </w:rPr>
      </w:pPr>
    </w:p>
    <w:p w:rsidR="00645967" w:rsidRDefault="00645967" w:rsidP="00246EFA">
      <w:pPr>
        <w:widowControl w:val="0"/>
        <w:spacing w:after="0" w:line="240" w:lineRule="auto"/>
        <w:jc w:val="both"/>
        <w:textAlignment w:val="baseline"/>
        <w:rPr>
          <w:rFonts w:ascii="Times New Roman" w:hAnsi="Times New Roman"/>
        </w:rPr>
      </w:pPr>
    </w:p>
    <w:p w:rsidR="00645967" w:rsidRDefault="00645967" w:rsidP="00246EFA">
      <w:pPr>
        <w:widowControl w:val="0"/>
        <w:spacing w:after="0" w:line="240" w:lineRule="auto"/>
        <w:jc w:val="both"/>
        <w:textAlignment w:val="baseline"/>
        <w:rPr>
          <w:rFonts w:ascii="Times New Roman" w:hAnsi="Times New Roman"/>
        </w:rPr>
      </w:pPr>
    </w:p>
    <w:p w:rsidR="00645967" w:rsidRDefault="00645967" w:rsidP="00246EFA">
      <w:pPr>
        <w:widowControl w:val="0"/>
        <w:spacing w:after="0" w:line="240" w:lineRule="auto"/>
        <w:jc w:val="both"/>
        <w:textAlignment w:val="baseline"/>
        <w:rPr>
          <w:rFonts w:ascii="Times New Roman" w:hAnsi="Times New Roman"/>
        </w:rPr>
      </w:pPr>
    </w:p>
    <w:p w:rsidR="00645967" w:rsidRPr="00911D3B" w:rsidRDefault="00645967" w:rsidP="00246EFA">
      <w:pPr>
        <w:widowControl w:val="0"/>
        <w:spacing w:after="0" w:line="240" w:lineRule="auto"/>
        <w:jc w:val="both"/>
        <w:textAlignment w:val="baseline"/>
        <w:rPr>
          <w:rFonts w:ascii="Times New Roman" w:hAnsi="Times New Roman"/>
        </w:rPr>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2</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645967" w:rsidRPr="009B7253" w:rsidRDefault="00645967" w:rsidP="00645967">
      <w:pPr>
        <w:pStyle w:val="HeadDoc"/>
        <w:ind w:left="5610"/>
        <w:jc w:val="right"/>
        <w:rPr>
          <w:sz w:val="24"/>
          <w:szCs w:val="24"/>
        </w:rPr>
      </w:pPr>
      <w:r>
        <w:rPr>
          <w:sz w:val="24"/>
          <w:szCs w:val="24"/>
        </w:rPr>
        <w:t>от 10 июля 2023 г. № 20-р</w:t>
      </w:r>
    </w:p>
    <w:p w:rsidR="00645967" w:rsidRPr="00911D3B" w:rsidRDefault="00645967" w:rsidP="00246EFA">
      <w:pPr>
        <w:pStyle w:val="HeadDoc"/>
        <w:ind w:left="5610"/>
        <w:jc w:val="right"/>
      </w:pPr>
    </w:p>
    <w:p w:rsidR="00440E0C" w:rsidRDefault="00440E0C" w:rsidP="00246EFA">
      <w:pPr>
        <w:pStyle w:val="ConsPlusNormal"/>
        <w:jc w:val="center"/>
        <w:outlineLvl w:val="0"/>
        <w:rPr>
          <w:rFonts w:ascii="Times New Roman" w:hAnsi="Times New Roman"/>
          <w:b/>
          <w:sz w:val="24"/>
          <w:szCs w:val="24"/>
          <w:shd w:val="clear" w:color="auto" w:fill="FFFFFF"/>
        </w:rPr>
      </w:pPr>
    </w:p>
    <w:p w:rsidR="00246EFA" w:rsidRPr="00632BBC" w:rsidRDefault="00246EFA" w:rsidP="00246EFA">
      <w:pPr>
        <w:pStyle w:val="ConsPlusNormal"/>
        <w:jc w:val="center"/>
        <w:outlineLvl w:val="0"/>
        <w:rPr>
          <w:rFonts w:ascii="Times New Roman" w:hAnsi="Times New Roman"/>
          <w:b/>
          <w:sz w:val="24"/>
          <w:szCs w:val="24"/>
        </w:rPr>
      </w:pPr>
      <w:r w:rsidRPr="00632BBC">
        <w:rPr>
          <w:rFonts w:ascii="Times New Roman" w:hAnsi="Times New Roman"/>
          <w:b/>
          <w:sz w:val="24"/>
          <w:szCs w:val="24"/>
          <w:shd w:val="clear" w:color="auto" w:fill="FFFFFF"/>
        </w:rPr>
        <w:t xml:space="preserve">Форма </w:t>
      </w:r>
      <w:r w:rsidRPr="00632BBC">
        <w:rPr>
          <w:rFonts w:ascii="Times New Roman" w:hAnsi="Times New Roman"/>
          <w:b/>
          <w:kern w:val="1"/>
          <w:sz w:val="24"/>
          <w:szCs w:val="24"/>
          <w:lang w:eastAsia="hi-IN"/>
        </w:rPr>
        <w:t>предписания об устранении выявленных нарушений</w:t>
      </w:r>
    </w:p>
    <w:p w:rsidR="00246EFA" w:rsidRPr="00632BBC" w:rsidRDefault="00246EFA" w:rsidP="00246EFA">
      <w:pPr>
        <w:widowControl w:val="0"/>
        <w:spacing w:after="0" w:line="240" w:lineRule="auto"/>
        <w:jc w:val="center"/>
        <w:rPr>
          <w:rFonts w:ascii="Times New Roman" w:hAnsi="Times New Roman"/>
          <w:b/>
          <w:kern w:val="1"/>
          <w:sz w:val="24"/>
          <w:szCs w:val="24"/>
          <w:lang w:eastAsia="hi-IN" w:bidi="hi-IN"/>
        </w:rPr>
      </w:pPr>
    </w:p>
    <w:p w:rsidR="00DE2460" w:rsidRDefault="00DE2460" w:rsidP="00DE2460">
      <w:pPr>
        <w:pStyle w:val="ConsPlusNormal"/>
        <w:jc w:val="center"/>
        <w:outlineLvl w:val="0"/>
        <w:rPr>
          <w:rFonts w:ascii="Times New Roman" w:hAnsi="Times New Roman"/>
          <w:b/>
          <w:sz w:val="24"/>
          <w:szCs w:val="24"/>
          <w:shd w:val="clear" w:color="auto" w:fill="FFFFFF"/>
        </w:rPr>
      </w:pPr>
    </w:p>
    <w:p w:rsidR="00DE2460" w:rsidRDefault="00DE2460" w:rsidP="00DE2460">
      <w:pPr>
        <w:widowControl w:val="0"/>
        <w:spacing w:after="0" w:line="240" w:lineRule="auto"/>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 xml:space="preserve">« ___» _______________20____ года                                                 </w:t>
      </w:r>
      <w:r>
        <w:rPr>
          <w:rFonts w:ascii="Times New Roman" w:hAnsi="Times New Roman"/>
          <w:kern w:val="1"/>
          <w:sz w:val="24"/>
          <w:szCs w:val="24"/>
          <w:lang w:eastAsia="hi-IN" w:bidi="hi-IN"/>
        </w:rPr>
        <w:t xml:space="preserve">       </w:t>
      </w:r>
    </w:p>
    <w:p w:rsidR="00DE2460" w:rsidRDefault="00DE2460" w:rsidP="00DE2460">
      <w:pPr>
        <w:widowControl w:val="0"/>
        <w:spacing w:after="0" w:line="240" w:lineRule="auto"/>
        <w:rPr>
          <w:rFonts w:ascii="Times New Roman" w:hAnsi="Times New Roman"/>
          <w:kern w:val="1"/>
          <w:sz w:val="24"/>
          <w:szCs w:val="24"/>
          <w:lang w:eastAsia="hi-IN" w:bidi="hi-IN"/>
        </w:rPr>
      </w:pPr>
    </w:p>
    <w:p w:rsidR="00DE2460" w:rsidRPr="001533A9" w:rsidRDefault="00DE2460" w:rsidP="00DE2460">
      <w:pPr>
        <w:widowControl w:val="0"/>
        <w:spacing w:after="0" w:line="240" w:lineRule="auto"/>
        <w:rPr>
          <w:rFonts w:ascii="Times New Roman" w:hAnsi="Times New Roman"/>
          <w:kern w:val="1"/>
          <w:sz w:val="20"/>
          <w:szCs w:val="20"/>
          <w:lang w:eastAsia="hi-IN" w:bidi="hi-IN"/>
        </w:rPr>
      </w:pPr>
      <w:r w:rsidRPr="00632BBC">
        <w:rPr>
          <w:rFonts w:ascii="Times New Roman" w:hAnsi="Times New Roman"/>
          <w:kern w:val="1"/>
          <w:sz w:val="24"/>
          <w:szCs w:val="24"/>
          <w:lang w:eastAsia="hi-IN" w:bidi="hi-IN"/>
        </w:rPr>
        <w:t xml:space="preserve">___________________                                                                                                                                              </w:t>
      </w:r>
      <w:r w:rsidRPr="001533A9">
        <w:rPr>
          <w:rFonts w:ascii="Times New Roman" w:hAnsi="Times New Roman"/>
          <w:kern w:val="1"/>
          <w:sz w:val="20"/>
          <w:szCs w:val="20"/>
          <w:lang w:eastAsia="hi-IN" w:bidi="hi-IN"/>
        </w:rPr>
        <w:t>(место составления)</w:t>
      </w:r>
    </w:p>
    <w:p w:rsidR="00DE2460" w:rsidRPr="00632BBC" w:rsidRDefault="00DE2460" w:rsidP="00DE2460">
      <w:pPr>
        <w:widowControl w:val="0"/>
        <w:spacing w:after="0" w:line="240" w:lineRule="auto"/>
        <w:jc w:val="center"/>
        <w:rPr>
          <w:rFonts w:ascii="Times New Roman" w:hAnsi="Times New Roman"/>
          <w:b/>
          <w:kern w:val="1"/>
          <w:sz w:val="24"/>
          <w:szCs w:val="24"/>
          <w:lang w:eastAsia="hi-IN" w:bidi="hi-IN"/>
        </w:rPr>
      </w:pPr>
    </w:p>
    <w:p w:rsidR="00DE2460" w:rsidRPr="005246C4" w:rsidRDefault="00DE2460" w:rsidP="00DE2460">
      <w:pPr>
        <w:widowControl w:val="0"/>
        <w:spacing w:after="0" w:line="240" w:lineRule="auto"/>
        <w:jc w:val="center"/>
        <w:rPr>
          <w:rFonts w:ascii="Times New Roman" w:hAnsi="Times New Roman"/>
          <w:b/>
          <w:kern w:val="1"/>
          <w:sz w:val="32"/>
          <w:szCs w:val="32"/>
          <w:u w:val="single"/>
          <w:lang w:eastAsia="hi-IN" w:bidi="hi-IN"/>
        </w:rPr>
      </w:pPr>
      <w:r w:rsidRPr="005246C4">
        <w:rPr>
          <w:rFonts w:ascii="Times New Roman" w:hAnsi="Times New Roman"/>
          <w:b/>
          <w:kern w:val="1"/>
          <w:sz w:val="32"/>
          <w:szCs w:val="32"/>
          <w:lang w:eastAsia="hi-IN" w:bidi="hi-IN"/>
        </w:rPr>
        <w:t>ПРЕДПИСАНИЕ № ______</w:t>
      </w:r>
    </w:p>
    <w:p w:rsidR="00DE2460" w:rsidRPr="005246C4" w:rsidRDefault="00DE2460" w:rsidP="00DE2460">
      <w:pPr>
        <w:widowControl w:val="0"/>
        <w:spacing w:after="0" w:line="240" w:lineRule="auto"/>
        <w:jc w:val="center"/>
        <w:rPr>
          <w:rFonts w:ascii="Times New Roman" w:hAnsi="Times New Roman"/>
          <w:b/>
          <w:kern w:val="1"/>
          <w:sz w:val="32"/>
          <w:szCs w:val="32"/>
          <w:lang w:eastAsia="hi-IN" w:bidi="hi-IN"/>
        </w:rPr>
      </w:pPr>
      <w:r w:rsidRPr="005246C4">
        <w:rPr>
          <w:rFonts w:ascii="Times New Roman" w:hAnsi="Times New Roman"/>
          <w:b/>
          <w:kern w:val="1"/>
          <w:sz w:val="32"/>
          <w:szCs w:val="32"/>
          <w:lang w:eastAsia="hi-IN" w:bidi="hi-IN"/>
        </w:rPr>
        <w:t>об устранении выявленных нарушений</w:t>
      </w:r>
    </w:p>
    <w:p w:rsidR="00DE2460" w:rsidRPr="00632BBC" w:rsidRDefault="00DE2460" w:rsidP="00DE2460">
      <w:pPr>
        <w:widowControl w:val="0"/>
        <w:spacing w:after="0" w:line="240" w:lineRule="auto"/>
        <w:jc w:val="center"/>
        <w:rPr>
          <w:rFonts w:ascii="Times New Roman" w:hAnsi="Times New Roman"/>
          <w:kern w:val="1"/>
          <w:sz w:val="24"/>
          <w:szCs w:val="24"/>
          <w:lang w:eastAsia="hi-IN" w:bidi="hi-IN"/>
        </w:rPr>
      </w:pPr>
    </w:p>
    <w:p w:rsidR="00DE2460" w:rsidRPr="00632BBC" w:rsidRDefault="00DE2460" w:rsidP="00DE2460">
      <w:pPr>
        <w:widowControl w:val="0"/>
        <w:spacing w:after="0" w:line="240" w:lineRule="auto"/>
        <w:rPr>
          <w:rFonts w:ascii="Times New Roman" w:hAnsi="Times New Roman"/>
          <w:kern w:val="1"/>
          <w:sz w:val="24"/>
          <w:szCs w:val="24"/>
          <w:lang w:eastAsia="hi-IN" w:bidi="hi-IN"/>
        </w:rPr>
      </w:pPr>
      <w:r w:rsidRPr="00632BBC">
        <w:rPr>
          <w:rFonts w:ascii="Times New Roman" w:hAnsi="Times New Roman"/>
          <w:b/>
          <w:kern w:val="1"/>
          <w:sz w:val="24"/>
          <w:szCs w:val="24"/>
          <w:lang w:eastAsia="hi-IN" w:bidi="hi-IN"/>
        </w:rPr>
        <w:t>Выдано __________________________________________________________________</w:t>
      </w:r>
      <w:r w:rsidR="00645967">
        <w:rPr>
          <w:rFonts w:ascii="Times New Roman" w:hAnsi="Times New Roman"/>
          <w:b/>
          <w:kern w:val="1"/>
          <w:sz w:val="24"/>
          <w:szCs w:val="24"/>
          <w:lang w:eastAsia="hi-IN" w:bidi="hi-IN"/>
        </w:rPr>
        <w:t>______</w:t>
      </w:r>
      <w:r w:rsidRPr="00632BBC">
        <w:rPr>
          <w:rFonts w:ascii="Times New Roman" w:hAnsi="Times New Roman"/>
          <w:kern w:val="1"/>
          <w:sz w:val="24"/>
          <w:szCs w:val="24"/>
          <w:lang w:eastAsia="hi-IN" w:bidi="hi-IN"/>
        </w:rPr>
        <w:t xml:space="preserve"> </w:t>
      </w:r>
    </w:p>
    <w:p w:rsidR="00DE2460" w:rsidRDefault="00DE2460" w:rsidP="00DE2460">
      <w:pPr>
        <w:widowControl w:val="0"/>
        <w:spacing w:after="0" w:line="240" w:lineRule="auto"/>
        <w:jc w:val="center"/>
        <w:rPr>
          <w:rFonts w:ascii="Times New Roman" w:hAnsi="Times New Roman"/>
          <w:kern w:val="1"/>
          <w:sz w:val="20"/>
          <w:szCs w:val="20"/>
          <w:lang w:eastAsia="hi-IN" w:bidi="hi-IN"/>
        </w:rPr>
      </w:pPr>
      <w:r w:rsidRPr="008872FF">
        <w:rPr>
          <w:rFonts w:ascii="Times New Roman" w:hAnsi="Times New Roman"/>
          <w:kern w:val="1"/>
          <w:sz w:val="20"/>
          <w:szCs w:val="20"/>
          <w:lang w:eastAsia="hi-IN" w:bidi="hi-IN"/>
        </w:rPr>
        <w:t xml:space="preserve">  (фамилия, имя, отчество (последнее – при наличии), должность должностного лица, </w:t>
      </w:r>
    </w:p>
    <w:p w:rsidR="00DE2460" w:rsidRPr="008872FF" w:rsidRDefault="00DE2460" w:rsidP="00DE2460">
      <w:pPr>
        <w:widowControl w:val="0"/>
        <w:spacing w:after="0" w:line="240" w:lineRule="auto"/>
        <w:jc w:val="center"/>
        <w:rPr>
          <w:rFonts w:ascii="Times New Roman" w:hAnsi="Times New Roman"/>
          <w:kern w:val="1"/>
          <w:sz w:val="20"/>
          <w:szCs w:val="20"/>
          <w:lang w:eastAsia="hi-IN" w:bidi="hi-IN"/>
        </w:rPr>
      </w:pPr>
      <w:r w:rsidRPr="008872FF">
        <w:rPr>
          <w:rFonts w:ascii="Times New Roman" w:hAnsi="Times New Roman"/>
          <w:kern w:val="1"/>
          <w:sz w:val="20"/>
          <w:szCs w:val="20"/>
          <w:lang w:eastAsia="hi-IN" w:bidi="hi-IN"/>
        </w:rPr>
        <w:t>выдавшего предписание)</w:t>
      </w:r>
    </w:p>
    <w:p w:rsidR="00DE2460" w:rsidRPr="00632BBC" w:rsidRDefault="00DE2460" w:rsidP="00DE2460">
      <w:pPr>
        <w:widowControl w:val="0"/>
        <w:spacing w:after="0" w:line="240" w:lineRule="auto"/>
        <w:jc w:val="center"/>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__________________________________________________________________________________________________________________________________________________________</w:t>
      </w:r>
      <w:r w:rsidR="00645967">
        <w:rPr>
          <w:rFonts w:ascii="Times New Roman" w:hAnsi="Times New Roman"/>
          <w:kern w:val="1"/>
          <w:sz w:val="24"/>
          <w:szCs w:val="24"/>
          <w:lang w:eastAsia="hi-IN" w:bidi="hi-IN"/>
        </w:rPr>
        <w:t>______</w:t>
      </w:r>
    </w:p>
    <w:p w:rsidR="00DE2460" w:rsidRPr="00632BBC" w:rsidRDefault="00DE2460" w:rsidP="00DE2460">
      <w:pPr>
        <w:widowControl w:val="0"/>
        <w:spacing w:after="0" w:line="240" w:lineRule="auto"/>
        <w:jc w:val="center"/>
        <w:rPr>
          <w:rFonts w:ascii="Times New Roman" w:hAnsi="Times New Roman"/>
          <w:kern w:val="1"/>
          <w:sz w:val="24"/>
          <w:szCs w:val="24"/>
          <w:lang w:eastAsia="hi-IN" w:bidi="hi-IN"/>
        </w:rPr>
      </w:pPr>
      <w:r w:rsidRPr="00632BBC">
        <w:rPr>
          <w:rFonts w:ascii="Times New Roman" w:hAnsi="Times New Roman"/>
          <w:kern w:val="1"/>
          <w:sz w:val="20"/>
          <w:szCs w:val="20"/>
          <w:lang w:eastAsia="hi-IN" w:bidi="hi-IN"/>
        </w:rPr>
        <w:t>(указать лицо, которому выдано предписание об устранении выявленных нарушений (юридическое лицо, индивидуальный предприниматель, физическое лицо))</w:t>
      </w:r>
      <w:r>
        <w:rPr>
          <w:rFonts w:ascii="Times New Roman" w:hAnsi="Times New Roman"/>
          <w:kern w:val="1"/>
          <w:sz w:val="20"/>
          <w:szCs w:val="20"/>
          <w:lang w:eastAsia="hi-IN" w:bidi="hi-IN"/>
        </w:rPr>
        <w:t xml:space="preserve"> </w:t>
      </w:r>
      <w:r w:rsidRPr="008872FF">
        <w:rPr>
          <w:rFonts w:ascii="Times New Roman" w:hAnsi="Times New Roman"/>
          <w:kern w:val="1"/>
          <w:sz w:val="20"/>
          <w:szCs w:val="20"/>
          <w:lang w:eastAsia="hi-IN" w:bidi="hi-IN"/>
        </w:rPr>
        <w:t xml:space="preserve">по результатам контрольного (надзорного) мероприятия (акт от </w:t>
      </w:r>
      <w:proofErr w:type="gramStart"/>
      <w:r w:rsidRPr="008872FF">
        <w:rPr>
          <w:rFonts w:ascii="Times New Roman" w:hAnsi="Times New Roman"/>
          <w:kern w:val="1"/>
          <w:sz w:val="20"/>
          <w:szCs w:val="20"/>
          <w:lang w:eastAsia="hi-IN" w:bidi="hi-IN"/>
        </w:rPr>
        <w:t>« _</w:t>
      </w:r>
      <w:proofErr w:type="gramEnd"/>
      <w:r w:rsidRPr="008872FF">
        <w:rPr>
          <w:rFonts w:ascii="Times New Roman" w:hAnsi="Times New Roman"/>
          <w:kern w:val="1"/>
          <w:sz w:val="20"/>
          <w:szCs w:val="20"/>
          <w:lang w:eastAsia="hi-IN" w:bidi="hi-IN"/>
        </w:rPr>
        <w:t>___ » ________________ 20____года №________);</w:t>
      </w:r>
    </w:p>
    <w:p w:rsidR="00DE2460" w:rsidRPr="00632BBC" w:rsidRDefault="00DE2460" w:rsidP="00DE2460">
      <w:pPr>
        <w:widowControl w:val="0"/>
        <w:spacing w:after="0" w:line="240" w:lineRule="auto"/>
        <w:rPr>
          <w:rFonts w:ascii="Times New Roman" w:hAnsi="Times New Roman"/>
          <w:kern w:val="1"/>
          <w:sz w:val="24"/>
          <w:szCs w:val="24"/>
          <w:lang w:eastAsia="hi-IN" w:bidi="hi-IN"/>
        </w:rPr>
      </w:pPr>
      <w:r w:rsidRPr="00632BBC">
        <w:rPr>
          <w:rFonts w:ascii="Times New Roman" w:hAnsi="Times New Roman"/>
          <w:b/>
          <w:kern w:val="1"/>
          <w:sz w:val="24"/>
          <w:szCs w:val="24"/>
          <w:lang w:eastAsia="hi-IN" w:bidi="hi-IN"/>
        </w:rPr>
        <w:t>Обследован объект</w:t>
      </w:r>
      <w:r w:rsidRPr="00632BBC">
        <w:rPr>
          <w:rFonts w:ascii="Times New Roman" w:hAnsi="Times New Roman"/>
          <w:kern w:val="1"/>
          <w:sz w:val="24"/>
          <w:szCs w:val="24"/>
          <w:lang w:eastAsia="hi-IN" w:bidi="hi-IN"/>
        </w:rPr>
        <w:t xml:space="preserve"> ___________________________________</w:t>
      </w:r>
      <w:r w:rsidR="00645967">
        <w:rPr>
          <w:rFonts w:ascii="Times New Roman" w:hAnsi="Times New Roman"/>
          <w:kern w:val="1"/>
          <w:sz w:val="24"/>
          <w:szCs w:val="24"/>
          <w:lang w:eastAsia="hi-IN" w:bidi="hi-IN"/>
        </w:rPr>
        <w:t>__________________________</w:t>
      </w:r>
    </w:p>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r w:rsidRPr="008872FF">
        <w:rPr>
          <w:rFonts w:ascii="Times New Roman" w:hAnsi="Times New Roman"/>
          <w:kern w:val="1"/>
          <w:sz w:val="20"/>
          <w:szCs w:val="20"/>
          <w:lang w:eastAsia="hi-IN" w:bidi="hi-IN"/>
        </w:rPr>
        <w:t>(</w:t>
      </w:r>
      <w:proofErr w:type="gramStart"/>
      <w:r w:rsidRPr="008872FF">
        <w:rPr>
          <w:rFonts w:ascii="Times New Roman" w:hAnsi="Times New Roman"/>
          <w:kern w:val="1"/>
          <w:sz w:val="20"/>
          <w:szCs w:val="20"/>
          <w:lang w:eastAsia="hi-IN" w:bidi="hi-IN"/>
        </w:rPr>
        <w:t>адрес)</w:t>
      </w:r>
      <w:r w:rsidR="0051622D">
        <w:rPr>
          <w:rFonts w:ascii="Times New Roman" w:hAnsi="Times New Roman"/>
          <w:kern w:val="1"/>
          <w:sz w:val="24"/>
          <w:szCs w:val="24"/>
          <w:lang w:eastAsia="hi-IN" w:bidi="hi-IN"/>
        </w:rPr>
        <w:t xml:space="preserve">  </w:t>
      </w:r>
      <w:r w:rsidRPr="00632BBC">
        <w:rPr>
          <w:rFonts w:ascii="Times New Roman" w:hAnsi="Times New Roman"/>
          <w:kern w:val="1"/>
          <w:sz w:val="24"/>
          <w:szCs w:val="24"/>
          <w:lang w:eastAsia="hi-IN" w:bidi="hi-IN"/>
        </w:rPr>
        <w:t xml:space="preserve"> </w:t>
      </w:r>
      <w:proofErr w:type="gramEnd"/>
      <w:r w:rsidRPr="00632BBC">
        <w:rPr>
          <w:rFonts w:ascii="Times New Roman" w:hAnsi="Times New Roman"/>
          <w:kern w:val="1"/>
          <w:sz w:val="24"/>
          <w:szCs w:val="24"/>
          <w:lang w:eastAsia="hi-IN" w:bidi="hi-IN"/>
        </w:rPr>
        <w:t xml:space="preserve">          _____________________________________</w:t>
      </w:r>
      <w:r w:rsidR="00645967">
        <w:rPr>
          <w:rFonts w:ascii="Times New Roman" w:hAnsi="Times New Roman"/>
          <w:kern w:val="1"/>
          <w:sz w:val="24"/>
          <w:szCs w:val="24"/>
          <w:lang w:eastAsia="hi-IN" w:bidi="hi-IN"/>
        </w:rPr>
        <w:t>_________________________________________</w:t>
      </w:r>
    </w:p>
    <w:p w:rsidR="00DE2460" w:rsidRDefault="00DE2460" w:rsidP="00DE2460">
      <w:pPr>
        <w:widowControl w:val="0"/>
        <w:tabs>
          <w:tab w:val="left" w:pos="6390"/>
        </w:tabs>
        <w:spacing w:after="0" w:line="240" w:lineRule="auto"/>
        <w:jc w:val="center"/>
        <w:rPr>
          <w:rFonts w:ascii="Times New Roman" w:hAnsi="Times New Roman"/>
          <w:b/>
          <w:kern w:val="1"/>
          <w:sz w:val="24"/>
          <w:szCs w:val="24"/>
          <w:lang w:eastAsia="hi-IN" w:bidi="hi-IN"/>
        </w:rPr>
      </w:pPr>
    </w:p>
    <w:p w:rsidR="00DE2460" w:rsidRPr="00632BBC" w:rsidRDefault="00DE2460" w:rsidP="00DE2460">
      <w:pPr>
        <w:widowControl w:val="0"/>
        <w:tabs>
          <w:tab w:val="left" w:pos="6390"/>
        </w:tabs>
        <w:spacing w:after="0" w:line="240" w:lineRule="auto"/>
        <w:jc w:val="center"/>
        <w:rPr>
          <w:rFonts w:ascii="Times New Roman" w:hAnsi="Times New Roman"/>
          <w:b/>
          <w:kern w:val="1"/>
          <w:sz w:val="24"/>
          <w:szCs w:val="24"/>
          <w:lang w:eastAsia="hi-IN" w:bidi="hi-IN"/>
        </w:rPr>
      </w:pPr>
      <w:r>
        <w:rPr>
          <w:rFonts w:ascii="Times New Roman" w:hAnsi="Times New Roman"/>
          <w:b/>
          <w:kern w:val="1"/>
          <w:sz w:val="24"/>
          <w:szCs w:val="24"/>
          <w:lang w:eastAsia="hi-IN" w:bidi="hi-IN"/>
        </w:rPr>
        <w:t xml:space="preserve">Описание </w:t>
      </w:r>
    </w:p>
    <w:p w:rsidR="00DE2460" w:rsidRPr="00632BBC" w:rsidRDefault="00DE2460" w:rsidP="00DE2460">
      <w:pPr>
        <w:widowControl w:val="0"/>
        <w:spacing w:after="0" w:line="240" w:lineRule="auto"/>
        <w:jc w:val="center"/>
        <w:rPr>
          <w:rFonts w:ascii="Times New Roman" w:hAnsi="Times New Roman"/>
          <w:b/>
          <w:kern w:val="1"/>
          <w:sz w:val="24"/>
          <w:szCs w:val="24"/>
          <w:lang w:eastAsia="hi-IN" w:bidi="hi-IN"/>
        </w:rPr>
      </w:pPr>
      <w:r w:rsidRPr="00632BBC">
        <w:rPr>
          <w:rFonts w:ascii="Times New Roman" w:hAnsi="Times New Roman"/>
          <w:b/>
          <w:kern w:val="1"/>
          <w:sz w:val="24"/>
          <w:szCs w:val="24"/>
          <w:lang w:eastAsia="hi-IN" w:bidi="hi-IN"/>
        </w:rPr>
        <w:t>расположения объекта</w:t>
      </w:r>
    </w:p>
    <w:p w:rsidR="00DE2460" w:rsidRPr="00632BBC" w:rsidRDefault="00DE2460" w:rsidP="00DE2460">
      <w:pPr>
        <w:widowControl w:val="0"/>
        <w:spacing w:after="0" w:line="240" w:lineRule="auto"/>
        <w:jc w:val="both"/>
        <w:rPr>
          <w:rFonts w:ascii="Times New Roman" w:hAnsi="Times New Roman"/>
          <w:kern w:val="1"/>
          <w:sz w:val="24"/>
          <w:szCs w:val="24"/>
          <w:lang w:eastAsia="hi-IN" w:bidi="hi-IN"/>
        </w:rPr>
      </w:pPr>
    </w:p>
    <w:p w:rsidR="00DE2460" w:rsidRPr="00632BBC" w:rsidRDefault="00DE2460" w:rsidP="00DE2460">
      <w:pPr>
        <w:widowControl w:val="0"/>
        <w:spacing w:after="0" w:line="240" w:lineRule="auto"/>
        <w:jc w:val="both"/>
        <w:rPr>
          <w:rFonts w:ascii="Times New Roman" w:hAnsi="Times New Roman"/>
          <w:kern w:val="1"/>
          <w:sz w:val="24"/>
          <w:szCs w:val="24"/>
          <w:lang w:eastAsia="hi-IN" w:bidi="hi-IN"/>
        </w:rPr>
      </w:pPr>
      <w:r>
        <w:rPr>
          <w:rFonts w:ascii="Times New Roman" w:hAnsi="Times New Roman"/>
          <w:kern w:val="1"/>
          <w:sz w:val="24"/>
          <w:szCs w:val="24"/>
          <w:lang w:eastAsia="hi-IN" w:bidi="hi-IN"/>
        </w:rPr>
        <w:t>____________________</w:t>
      </w:r>
      <w:r w:rsidRPr="00632BBC">
        <w:rPr>
          <w:rFonts w:ascii="Times New Roman" w:hAnsi="Times New Roman"/>
          <w:kern w:val="1"/>
          <w:sz w:val="24"/>
          <w:szCs w:val="24"/>
          <w:lang w:eastAsia="hi-IN" w:bidi="hi-IN"/>
        </w:rPr>
        <w:t>_________________________________________________________</w:t>
      </w:r>
    </w:p>
    <w:p w:rsidR="00DE2460" w:rsidRPr="00632BBC" w:rsidRDefault="00DE2460" w:rsidP="00DE2460">
      <w:pPr>
        <w:widowControl w:val="0"/>
        <w:spacing w:after="0" w:line="240" w:lineRule="auto"/>
        <w:jc w:val="both"/>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_____________________________________________________________________________</w:t>
      </w:r>
    </w:p>
    <w:p w:rsidR="00DE2460" w:rsidRPr="00632BBC" w:rsidRDefault="00DE2460" w:rsidP="00DE2460">
      <w:pPr>
        <w:widowControl w:val="0"/>
        <w:spacing w:after="0" w:line="240" w:lineRule="auto"/>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Дополнительные сведения_______________________________________________________</w:t>
      </w:r>
    </w:p>
    <w:p w:rsidR="00DE2460" w:rsidRPr="00632BBC" w:rsidRDefault="00DE2460" w:rsidP="00DE2460">
      <w:pPr>
        <w:widowControl w:val="0"/>
        <w:spacing w:after="0" w:line="240" w:lineRule="auto"/>
        <w:jc w:val="both"/>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 xml:space="preserve">проверены/изучены следующие документы, сведения, </w:t>
      </w:r>
      <w:r w:rsidR="00B27B7C" w:rsidRPr="00632BBC">
        <w:rPr>
          <w:rFonts w:ascii="Times New Roman" w:hAnsi="Times New Roman"/>
          <w:kern w:val="1"/>
          <w:sz w:val="24"/>
          <w:szCs w:val="24"/>
          <w:lang w:eastAsia="hi-IN" w:bidi="hi-IN"/>
        </w:rPr>
        <w:t>информация,</w:t>
      </w:r>
      <w:r w:rsidRPr="00632BBC">
        <w:rPr>
          <w:rFonts w:ascii="Times New Roman" w:hAnsi="Times New Roman"/>
          <w:kern w:val="1"/>
          <w:sz w:val="24"/>
          <w:szCs w:val="24"/>
          <w:lang w:eastAsia="hi-IN" w:bidi="hi-IN"/>
        </w:rPr>
        <w:t xml:space="preserve"> размещенная на официальном (</w:t>
      </w:r>
      <w:proofErr w:type="spellStart"/>
      <w:r w:rsidR="00B27B7C" w:rsidRPr="00632BBC">
        <w:rPr>
          <w:rFonts w:ascii="Times New Roman" w:hAnsi="Times New Roman"/>
          <w:kern w:val="1"/>
          <w:sz w:val="24"/>
          <w:szCs w:val="24"/>
          <w:lang w:eastAsia="hi-IN" w:bidi="hi-IN"/>
        </w:rPr>
        <w:t>ых</w:t>
      </w:r>
      <w:proofErr w:type="spellEnd"/>
      <w:r w:rsidR="00B27B7C" w:rsidRPr="00632BBC">
        <w:rPr>
          <w:rFonts w:ascii="Times New Roman" w:hAnsi="Times New Roman"/>
          <w:kern w:val="1"/>
          <w:sz w:val="24"/>
          <w:szCs w:val="24"/>
          <w:lang w:eastAsia="hi-IN" w:bidi="hi-IN"/>
        </w:rPr>
        <w:t>) сайте</w:t>
      </w:r>
      <w:r w:rsidRPr="00632BBC">
        <w:rPr>
          <w:rFonts w:ascii="Times New Roman" w:hAnsi="Times New Roman"/>
          <w:kern w:val="1"/>
          <w:sz w:val="24"/>
          <w:szCs w:val="24"/>
          <w:lang w:eastAsia="hi-IN" w:bidi="hi-IN"/>
        </w:rPr>
        <w:t xml:space="preserve"> (ах) в сети «Интернет</w:t>
      </w:r>
      <w:r w:rsidR="00B27B7C" w:rsidRPr="00632BBC">
        <w:rPr>
          <w:rFonts w:ascii="Times New Roman" w:hAnsi="Times New Roman"/>
          <w:kern w:val="1"/>
          <w:sz w:val="24"/>
          <w:szCs w:val="24"/>
          <w:lang w:eastAsia="hi-IN" w:bidi="hi-IN"/>
        </w:rPr>
        <w:t>»: _</w:t>
      </w:r>
      <w:r w:rsidRPr="00632BBC">
        <w:rPr>
          <w:rFonts w:ascii="Times New Roman" w:hAnsi="Times New Roman"/>
          <w:kern w:val="1"/>
          <w:sz w:val="24"/>
          <w:szCs w:val="24"/>
          <w:lang w:eastAsia="hi-IN" w:bidi="hi-IN"/>
        </w:rPr>
        <w:t>__________________________________</w:t>
      </w:r>
    </w:p>
    <w:p w:rsidR="00DE2460" w:rsidRPr="00632BBC" w:rsidRDefault="00DE2460" w:rsidP="00DE2460">
      <w:pPr>
        <w:widowControl w:val="0"/>
        <w:spacing w:after="0" w:line="240" w:lineRule="auto"/>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_____________________________________________________________________________</w:t>
      </w:r>
    </w:p>
    <w:p w:rsidR="00DE2460" w:rsidRPr="00632BBC" w:rsidRDefault="00DE2460" w:rsidP="00DE2460">
      <w:pPr>
        <w:widowControl w:val="0"/>
        <w:spacing w:after="0" w:line="240" w:lineRule="auto"/>
        <w:ind w:firstLine="709"/>
        <w:jc w:val="both"/>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 xml:space="preserve">В результате мероприятий по контролю выявлены нарушения </w:t>
      </w:r>
      <w:r w:rsidRPr="00632BBC">
        <w:rPr>
          <w:rFonts w:ascii="Times New Roman" w:eastAsia="Calibri" w:hAnsi="Times New Roman"/>
          <w:kern w:val="36"/>
          <w:sz w:val="24"/>
          <w:szCs w:val="24"/>
        </w:rPr>
        <w:t>Правил благоустройства на территории сельского поселения «</w:t>
      </w:r>
      <w:proofErr w:type="spellStart"/>
      <w:r w:rsidR="00645967">
        <w:rPr>
          <w:rFonts w:ascii="Times New Roman" w:eastAsia="Calibri" w:hAnsi="Times New Roman"/>
          <w:kern w:val="36"/>
          <w:sz w:val="24"/>
          <w:szCs w:val="24"/>
        </w:rPr>
        <w:t>Гагшор</w:t>
      </w:r>
      <w:proofErr w:type="spellEnd"/>
      <w:r w:rsidRPr="00632BBC">
        <w:rPr>
          <w:rFonts w:ascii="Times New Roman" w:eastAsia="Calibri" w:hAnsi="Times New Roman"/>
          <w:kern w:val="36"/>
          <w:sz w:val="24"/>
          <w:szCs w:val="24"/>
        </w:rPr>
        <w:t>», утвержденных решением Совета сельского поселения «</w:t>
      </w:r>
      <w:proofErr w:type="spellStart"/>
      <w:r w:rsidR="00645967">
        <w:rPr>
          <w:rFonts w:ascii="Times New Roman" w:eastAsia="Calibri" w:hAnsi="Times New Roman"/>
          <w:kern w:val="36"/>
          <w:sz w:val="24"/>
          <w:szCs w:val="24"/>
        </w:rPr>
        <w:t>Гагшор</w:t>
      </w:r>
      <w:proofErr w:type="spellEnd"/>
      <w:r w:rsidRPr="00632BBC">
        <w:rPr>
          <w:rFonts w:ascii="Times New Roman" w:eastAsia="Calibri" w:hAnsi="Times New Roman"/>
          <w:kern w:val="36"/>
          <w:sz w:val="24"/>
          <w:szCs w:val="24"/>
        </w:rPr>
        <w:t>»</w:t>
      </w:r>
      <w:r w:rsidRPr="00632BBC">
        <w:rPr>
          <w:rFonts w:ascii="Times New Roman" w:hAnsi="Times New Roman"/>
          <w:kern w:val="1"/>
          <w:sz w:val="24"/>
          <w:szCs w:val="24"/>
          <w:lang w:eastAsia="hi-IN" w:bidi="hi-IN"/>
        </w:rPr>
        <w:t>,</w:t>
      </w:r>
      <w:r w:rsidRPr="00632BBC">
        <w:rPr>
          <w:rFonts w:ascii="Times New Roman" w:eastAsia="Courier New" w:hAnsi="Times New Roman"/>
          <w:kern w:val="1"/>
          <w:sz w:val="24"/>
          <w:szCs w:val="24"/>
          <w:lang w:eastAsia="hi-IN" w:bidi="hi-IN"/>
        </w:rPr>
        <w:t xml:space="preserve"> </w:t>
      </w:r>
      <w:r w:rsidRPr="00632BBC">
        <w:rPr>
          <w:rFonts w:ascii="Times New Roman" w:hAnsi="Times New Roman"/>
          <w:kern w:val="1"/>
          <w:sz w:val="24"/>
          <w:szCs w:val="24"/>
          <w:lang w:eastAsia="hi-IN" w:bidi="hi-IN"/>
        </w:rPr>
        <w:t xml:space="preserve">которые </w:t>
      </w:r>
      <w:r w:rsidRPr="00632BBC">
        <w:rPr>
          <w:rFonts w:ascii="Times New Roman" w:hAnsi="Times New Roman"/>
          <w:b/>
          <w:kern w:val="1"/>
          <w:sz w:val="24"/>
          <w:szCs w:val="24"/>
          <w:lang w:eastAsia="hi-IN" w:bidi="hi-IN"/>
        </w:rPr>
        <w:t>следует устранить</w:t>
      </w:r>
      <w:r w:rsidRPr="00632BBC">
        <w:rPr>
          <w:rFonts w:ascii="Times New Roman" w:hAnsi="Times New Roman"/>
          <w:kern w:val="1"/>
          <w:sz w:val="24"/>
          <w:szCs w:val="24"/>
          <w:lang w:eastAsia="hi-IN" w:bidi="hi-IN"/>
        </w:rPr>
        <w:t xml:space="preserve"> в порядке, указанном ниже.</w:t>
      </w:r>
    </w:p>
    <w:p w:rsidR="00DE2460" w:rsidRPr="00632BBC" w:rsidRDefault="00DE2460" w:rsidP="00DE2460">
      <w:pPr>
        <w:widowControl w:val="0"/>
        <w:spacing w:after="0" w:line="240" w:lineRule="auto"/>
        <w:ind w:firstLine="360"/>
        <w:jc w:val="both"/>
        <w:rPr>
          <w:rFonts w:ascii="Times New Roman" w:hAnsi="Times New Roman"/>
          <w:kern w:val="1"/>
          <w:sz w:val="24"/>
          <w:szCs w:val="24"/>
          <w:lang w:eastAsia="hi-IN" w:bidi="hi-I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536"/>
        <w:gridCol w:w="2835"/>
        <w:gridCol w:w="1275"/>
      </w:tblGrid>
      <w:tr w:rsidR="00DE2460" w:rsidRPr="00632BBC" w:rsidTr="00645967">
        <w:trPr>
          <w:trHeight w:val="1516"/>
        </w:trPr>
        <w:tc>
          <w:tcPr>
            <w:tcW w:w="1101" w:type="dxa"/>
          </w:tcPr>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p>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r w:rsidRPr="00632BBC">
              <w:rPr>
                <w:rFonts w:ascii="Times New Roman" w:hAnsi="Times New Roman"/>
                <w:kern w:val="2"/>
                <w:sz w:val="24"/>
                <w:szCs w:val="24"/>
                <w:lang w:eastAsia="hi-IN" w:bidi="hi-IN"/>
              </w:rPr>
              <w:t>№</w:t>
            </w:r>
          </w:p>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r w:rsidRPr="00632BBC">
              <w:rPr>
                <w:rFonts w:ascii="Times New Roman" w:hAnsi="Times New Roman"/>
                <w:kern w:val="2"/>
                <w:sz w:val="24"/>
                <w:szCs w:val="24"/>
                <w:lang w:eastAsia="hi-IN" w:bidi="hi-IN"/>
              </w:rPr>
              <w:t>п/п</w:t>
            </w:r>
          </w:p>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p>
        </w:tc>
        <w:tc>
          <w:tcPr>
            <w:tcW w:w="4536" w:type="dxa"/>
            <w:tcBorders>
              <w:right w:val="single" w:sz="4" w:space="0" w:color="auto"/>
            </w:tcBorders>
          </w:tcPr>
          <w:p w:rsidR="00DE2460" w:rsidRPr="00632BBC" w:rsidRDefault="00DE2460" w:rsidP="00B27B7C">
            <w:pPr>
              <w:widowControl w:val="0"/>
              <w:shd w:val="clear" w:color="auto" w:fill="FFFFFF"/>
              <w:spacing w:after="0" w:line="240" w:lineRule="auto"/>
              <w:jc w:val="center"/>
              <w:rPr>
                <w:rFonts w:ascii="Times New Roman" w:hAnsi="Times New Roman"/>
                <w:kern w:val="2"/>
                <w:sz w:val="24"/>
                <w:szCs w:val="24"/>
                <w:lang w:eastAsia="hi-IN" w:bidi="hi-IN"/>
              </w:rPr>
            </w:pPr>
            <w:r w:rsidRPr="00632BBC">
              <w:rPr>
                <w:rFonts w:ascii="Times New Roman" w:hAnsi="Times New Roman"/>
                <w:kern w:val="2"/>
                <w:sz w:val="24"/>
                <w:szCs w:val="24"/>
                <w:lang w:eastAsia="hi-IN" w:bidi="hi-IN"/>
              </w:rPr>
              <w:t xml:space="preserve">Выявленные нарушения </w:t>
            </w:r>
            <w:r w:rsidRPr="00632BBC">
              <w:rPr>
                <w:rFonts w:ascii="Times New Roman" w:eastAsia="Calibri" w:hAnsi="Times New Roman"/>
                <w:kern w:val="36"/>
                <w:sz w:val="24"/>
                <w:szCs w:val="24"/>
              </w:rPr>
              <w:t>Правил благоустройства на территории сельского поселения «</w:t>
            </w:r>
            <w:proofErr w:type="spellStart"/>
            <w:r w:rsidR="00645967">
              <w:rPr>
                <w:rFonts w:ascii="Times New Roman" w:eastAsia="Calibri" w:hAnsi="Times New Roman"/>
                <w:kern w:val="36"/>
                <w:sz w:val="24"/>
                <w:szCs w:val="24"/>
              </w:rPr>
              <w:t>Гагшор</w:t>
            </w:r>
            <w:proofErr w:type="spellEnd"/>
            <w:r w:rsidRPr="00632BBC">
              <w:rPr>
                <w:rFonts w:ascii="Times New Roman" w:eastAsia="Calibri" w:hAnsi="Times New Roman"/>
                <w:kern w:val="36"/>
                <w:sz w:val="24"/>
                <w:szCs w:val="24"/>
              </w:rPr>
              <w:t>», утвержденных решением Совета сельского поселения «</w:t>
            </w:r>
            <w:proofErr w:type="spellStart"/>
            <w:r w:rsidR="00645967">
              <w:rPr>
                <w:rFonts w:ascii="Times New Roman" w:eastAsia="Calibri" w:hAnsi="Times New Roman"/>
                <w:kern w:val="36"/>
                <w:sz w:val="24"/>
                <w:szCs w:val="24"/>
              </w:rPr>
              <w:t>Гагшор</w:t>
            </w:r>
            <w:proofErr w:type="spellEnd"/>
            <w:r w:rsidRPr="00632BBC">
              <w:rPr>
                <w:rFonts w:ascii="Times New Roman" w:eastAsia="Calibri" w:hAnsi="Times New Roman"/>
                <w:kern w:val="36"/>
                <w:sz w:val="24"/>
                <w:szCs w:val="24"/>
              </w:rPr>
              <w:t xml:space="preserve">» </w:t>
            </w:r>
          </w:p>
        </w:tc>
        <w:tc>
          <w:tcPr>
            <w:tcW w:w="2835" w:type="dxa"/>
            <w:tcBorders>
              <w:top w:val="single" w:sz="4" w:space="0" w:color="auto"/>
              <w:left w:val="single" w:sz="4" w:space="0" w:color="auto"/>
              <w:right w:val="single" w:sz="4" w:space="0" w:color="auto"/>
            </w:tcBorders>
          </w:tcPr>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r w:rsidRPr="00632BBC">
              <w:rPr>
                <w:rFonts w:ascii="Times New Roman" w:hAnsi="Times New Roman"/>
                <w:kern w:val="2"/>
                <w:sz w:val="24"/>
                <w:szCs w:val="24"/>
                <w:lang w:eastAsia="hi-IN" w:bidi="hi-IN"/>
              </w:rPr>
              <w:t>Мероприятия (работы), подлежащие выполнению в целях устранения выявленных нарушений</w:t>
            </w:r>
          </w:p>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p>
        </w:tc>
        <w:tc>
          <w:tcPr>
            <w:tcW w:w="1275" w:type="dxa"/>
            <w:tcBorders>
              <w:left w:val="single" w:sz="4" w:space="0" w:color="auto"/>
            </w:tcBorders>
          </w:tcPr>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r w:rsidRPr="00632BBC">
              <w:rPr>
                <w:rFonts w:ascii="Times New Roman" w:hAnsi="Times New Roman"/>
                <w:kern w:val="2"/>
                <w:sz w:val="24"/>
                <w:szCs w:val="24"/>
                <w:lang w:eastAsia="hi-IN" w:bidi="hi-IN"/>
              </w:rPr>
              <w:t>Сроки</w:t>
            </w:r>
          </w:p>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r w:rsidRPr="00632BBC">
              <w:rPr>
                <w:rFonts w:ascii="Times New Roman" w:hAnsi="Times New Roman"/>
                <w:kern w:val="2"/>
                <w:sz w:val="24"/>
                <w:szCs w:val="24"/>
                <w:lang w:eastAsia="hi-IN" w:bidi="hi-IN"/>
              </w:rPr>
              <w:t>устранения</w:t>
            </w:r>
          </w:p>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r w:rsidRPr="00632BBC">
              <w:rPr>
                <w:rFonts w:ascii="Times New Roman" w:hAnsi="Times New Roman"/>
                <w:kern w:val="2"/>
                <w:sz w:val="24"/>
                <w:szCs w:val="24"/>
                <w:lang w:eastAsia="hi-IN" w:bidi="hi-IN"/>
              </w:rPr>
              <w:t xml:space="preserve">нарушений </w:t>
            </w:r>
          </w:p>
          <w:p w:rsidR="00DE2460" w:rsidRPr="00632BBC" w:rsidRDefault="00DE2460" w:rsidP="00645967">
            <w:pPr>
              <w:widowControl w:val="0"/>
              <w:shd w:val="clear" w:color="auto" w:fill="FFFFFF"/>
              <w:spacing w:after="0" w:line="240" w:lineRule="auto"/>
              <w:jc w:val="center"/>
              <w:rPr>
                <w:rFonts w:ascii="Times New Roman" w:hAnsi="Times New Roman"/>
                <w:kern w:val="2"/>
                <w:sz w:val="24"/>
                <w:szCs w:val="24"/>
                <w:lang w:eastAsia="hi-IN" w:bidi="hi-IN"/>
              </w:rPr>
            </w:pPr>
          </w:p>
        </w:tc>
      </w:tr>
      <w:tr w:rsidR="00DE2460" w:rsidRPr="00632BBC" w:rsidTr="00645967">
        <w:tc>
          <w:tcPr>
            <w:tcW w:w="1101" w:type="dxa"/>
          </w:tcPr>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1</w:t>
            </w:r>
          </w:p>
        </w:tc>
        <w:tc>
          <w:tcPr>
            <w:tcW w:w="4536" w:type="dxa"/>
            <w:tcBorders>
              <w:bottom w:val="single" w:sz="4" w:space="0" w:color="auto"/>
              <w:right w:val="single" w:sz="4" w:space="0" w:color="auto"/>
            </w:tcBorders>
          </w:tcPr>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2</w:t>
            </w:r>
          </w:p>
        </w:tc>
        <w:tc>
          <w:tcPr>
            <w:tcW w:w="2835" w:type="dxa"/>
            <w:tcBorders>
              <w:left w:val="single" w:sz="4" w:space="0" w:color="auto"/>
              <w:bottom w:val="single" w:sz="4" w:space="0" w:color="auto"/>
              <w:right w:val="single" w:sz="4" w:space="0" w:color="auto"/>
            </w:tcBorders>
          </w:tcPr>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3</w:t>
            </w:r>
          </w:p>
        </w:tc>
        <w:tc>
          <w:tcPr>
            <w:tcW w:w="1275" w:type="dxa"/>
            <w:tcBorders>
              <w:left w:val="single" w:sz="4" w:space="0" w:color="auto"/>
            </w:tcBorders>
          </w:tcPr>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4</w:t>
            </w:r>
          </w:p>
        </w:tc>
      </w:tr>
      <w:tr w:rsidR="00DE2460" w:rsidRPr="00632BBC" w:rsidTr="00645967">
        <w:tc>
          <w:tcPr>
            <w:tcW w:w="1101" w:type="dxa"/>
          </w:tcPr>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Pr="00632BBC" w:rsidRDefault="00DE2460" w:rsidP="00645967">
            <w:pPr>
              <w:widowControl w:val="0"/>
              <w:spacing w:after="0" w:line="240" w:lineRule="auto"/>
              <w:ind w:right="-141"/>
              <w:jc w:val="center"/>
              <w:rPr>
                <w:rFonts w:ascii="Times New Roman" w:hAnsi="Times New Roman"/>
                <w:kern w:val="1"/>
                <w:sz w:val="24"/>
                <w:szCs w:val="24"/>
                <w:lang w:eastAsia="hi-IN" w:bidi="hi-IN"/>
              </w:rPr>
            </w:pPr>
          </w:p>
        </w:tc>
        <w:tc>
          <w:tcPr>
            <w:tcW w:w="4536" w:type="dxa"/>
          </w:tcPr>
          <w:p w:rsidR="00DE2460" w:rsidRPr="00632BBC" w:rsidRDefault="00DE2460" w:rsidP="00645967">
            <w:pPr>
              <w:widowControl w:val="0"/>
              <w:spacing w:after="0" w:line="240" w:lineRule="auto"/>
              <w:jc w:val="both"/>
              <w:rPr>
                <w:rFonts w:ascii="Times New Roman" w:hAnsi="Times New Roman"/>
                <w:kern w:val="1"/>
                <w:sz w:val="24"/>
                <w:szCs w:val="24"/>
                <w:lang w:eastAsia="hi-IN" w:bidi="hi-IN"/>
              </w:rPr>
            </w:pPr>
          </w:p>
        </w:tc>
        <w:tc>
          <w:tcPr>
            <w:tcW w:w="2835" w:type="dxa"/>
          </w:tcPr>
          <w:p w:rsidR="00DE2460" w:rsidRPr="00632BBC" w:rsidRDefault="00DE2460" w:rsidP="00645967">
            <w:pPr>
              <w:widowControl w:val="0"/>
              <w:spacing w:after="0" w:line="240" w:lineRule="auto"/>
              <w:jc w:val="both"/>
              <w:rPr>
                <w:rFonts w:ascii="Times New Roman" w:hAnsi="Times New Roman"/>
                <w:kern w:val="1"/>
                <w:sz w:val="24"/>
                <w:szCs w:val="24"/>
                <w:lang w:eastAsia="hi-IN" w:bidi="hi-IN"/>
              </w:rPr>
            </w:pPr>
          </w:p>
        </w:tc>
        <w:tc>
          <w:tcPr>
            <w:tcW w:w="1275" w:type="dxa"/>
          </w:tcPr>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p>
        </w:tc>
      </w:tr>
      <w:tr w:rsidR="00DE2460" w:rsidRPr="00632BBC" w:rsidTr="00645967">
        <w:tc>
          <w:tcPr>
            <w:tcW w:w="1101" w:type="dxa"/>
          </w:tcPr>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Pr="00632BBC" w:rsidRDefault="00DE2460" w:rsidP="00645967">
            <w:pPr>
              <w:widowControl w:val="0"/>
              <w:spacing w:after="0" w:line="240" w:lineRule="auto"/>
              <w:ind w:right="-141"/>
              <w:jc w:val="center"/>
              <w:rPr>
                <w:rFonts w:ascii="Times New Roman" w:hAnsi="Times New Roman"/>
                <w:kern w:val="1"/>
                <w:sz w:val="24"/>
                <w:szCs w:val="24"/>
                <w:lang w:eastAsia="hi-IN" w:bidi="hi-IN"/>
              </w:rPr>
            </w:pPr>
          </w:p>
        </w:tc>
        <w:tc>
          <w:tcPr>
            <w:tcW w:w="4536" w:type="dxa"/>
          </w:tcPr>
          <w:p w:rsidR="00DE2460" w:rsidRPr="00632BBC" w:rsidRDefault="00DE2460" w:rsidP="00645967">
            <w:pPr>
              <w:widowControl w:val="0"/>
              <w:spacing w:after="0" w:line="240" w:lineRule="auto"/>
              <w:jc w:val="both"/>
              <w:rPr>
                <w:rFonts w:ascii="Times New Roman" w:hAnsi="Times New Roman"/>
                <w:kern w:val="1"/>
                <w:sz w:val="24"/>
                <w:szCs w:val="24"/>
                <w:lang w:eastAsia="hi-IN" w:bidi="hi-IN"/>
              </w:rPr>
            </w:pPr>
          </w:p>
        </w:tc>
        <w:tc>
          <w:tcPr>
            <w:tcW w:w="2835" w:type="dxa"/>
          </w:tcPr>
          <w:p w:rsidR="00DE2460" w:rsidRPr="00632BBC" w:rsidRDefault="00DE2460" w:rsidP="00645967">
            <w:pPr>
              <w:widowControl w:val="0"/>
              <w:spacing w:after="0" w:line="240" w:lineRule="auto"/>
              <w:jc w:val="both"/>
              <w:rPr>
                <w:rFonts w:ascii="Times New Roman" w:hAnsi="Times New Roman"/>
                <w:kern w:val="1"/>
                <w:sz w:val="24"/>
                <w:szCs w:val="24"/>
                <w:lang w:eastAsia="hi-IN" w:bidi="hi-IN"/>
              </w:rPr>
            </w:pPr>
          </w:p>
        </w:tc>
        <w:tc>
          <w:tcPr>
            <w:tcW w:w="1275" w:type="dxa"/>
          </w:tcPr>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p>
        </w:tc>
      </w:tr>
      <w:tr w:rsidR="00DE2460" w:rsidRPr="00632BBC" w:rsidTr="00645967">
        <w:tc>
          <w:tcPr>
            <w:tcW w:w="1101" w:type="dxa"/>
          </w:tcPr>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Default="00DE2460" w:rsidP="00645967">
            <w:pPr>
              <w:widowControl w:val="0"/>
              <w:spacing w:after="0" w:line="240" w:lineRule="auto"/>
              <w:ind w:right="-141"/>
              <w:jc w:val="center"/>
              <w:rPr>
                <w:rFonts w:ascii="Times New Roman" w:hAnsi="Times New Roman"/>
                <w:kern w:val="1"/>
                <w:sz w:val="24"/>
                <w:szCs w:val="24"/>
                <w:lang w:eastAsia="hi-IN" w:bidi="hi-IN"/>
              </w:rPr>
            </w:pPr>
          </w:p>
          <w:p w:rsidR="00DE2460" w:rsidRPr="00632BBC" w:rsidRDefault="00DE2460" w:rsidP="00645967">
            <w:pPr>
              <w:widowControl w:val="0"/>
              <w:spacing w:after="0" w:line="240" w:lineRule="auto"/>
              <w:ind w:right="-141"/>
              <w:jc w:val="center"/>
              <w:rPr>
                <w:rFonts w:ascii="Times New Roman" w:hAnsi="Times New Roman"/>
                <w:kern w:val="1"/>
                <w:sz w:val="24"/>
                <w:szCs w:val="24"/>
                <w:lang w:eastAsia="hi-IN" w:bidi="hi-IN"/>
              </w:rPr>
            </w:pPr>
          </w:p>
        </w:tc>
        <w:tc>
          <w:tcPr>
            <w:tcW w:w="4536" w:type="dxa"/>
          </w:tcPr>
          <w:p w:rsidR="00DE2460" w:rsidRPr="00632BBC" w:rsidRDefault="00DE2460" w:rsidP="00645967">
            <w:pPr>
              <w:widowControl w:val="0"/>
              <w:spacing w:after="0" w:line="240" w:lineRule="auto"/>
              <w:jc w:val="both"/>
              <w:rPr>
                <w:rFonts w:ascii="Times New Roman" w:hAnsi="Times New Roman"/>
                <w:kern w:val="1"/>
                <w:sz w:val="24"/>
                <w:szCs w:val="24"/>
                <w:lang w:eastAsia="hi-IN" w:bidi="hi-IN"/>
              </w:rPr>
            </w:pPr>
          </w:p>
        </w:tc>
        <w:tc>
          <w:tcPr>
            <w:tcW w:w="2835" w:type="dxa"/>
          </w:tcPr>
          <w:p w:rsidR="00DE2460" w:rsidRPr="00632BBC" w:rsidRDefault="00DE2460" w:rsidP="00645967">
            <w:pPr>
              <w:widowControl w:val="0"/>
              <w:spacing w:after="0" w:line="240" w:lineRule="auto"/>
              <w:jc w:val="both"/>
              <w:rPr>
                <w:rFonts w:ascii="Times New Roman" w:hAnsi="Times New Roman"/>
                <w:kern w:val="1"/>
                <w:sz w:val="24"/>
                <w:szCs w:val="24"/>
                <w:lang w:eastAsia="hi-IN" w:bidi="hi-IN"/>
              </w:rPr>
            </w:pPr>
          </w:p>
        </w:tc>
        <w:tc>
          <w:tcPr>
            <w:tcW w:w="1275" w:type="dxa"/>
          </w:tcPr>
          <w:p w:rsidR="00DE2460" w:rsidRPr="00632BBC" w:rsidRDefault="00DE2460" w:rsidP="00645967">
            <w:pPr>
              <w:widowControl w:val="0"/>
              <w:spacing w:after="0" w:line="240" w:lineRule="auto"/>
              <w:jc w:val="center"/>
              <w:rPr>
                <w:rFonts w:ascii="Times New Roman" w:hAnsi="Times New Roman"/>
                <w:kern w:val="1"/>
                <w:sz w:val="24"/>
                <w:szCs w:val="24"/>
                <w:lang w:eastAsia="hi-IN" w:bidi="hi-IN"/>
              </w:rPr>
            </w:pPr>
          </w:p>
        </w:tc>
      </w:tr>
    </w:tbl>
    <w:p w:rsidR="00DE2460" w:rsidRPr="00632BBC" w:rsidRDefault="00DE2460" w:rsidP="00DE2460">
      <w:pPr>
        <w:widowControl w:val="0"/>
        <w:spacing w:after="0" w:line="240" w:lineRule="auto"/>
        <w:jc w:val="both"/>
        <w:rPr>
          <w:rFonts w:ascii="Times New Roman" w:hAnsi="Times New Roman"/>
          <w:b/>
          <w:kern w:val="1"/>
          <w:sz w:val="24"/>
          <w:szCs w:val="24"/>
          <w:u w:val="single"/>
          <w:lang w:eastAsia="hi-IN" w:bidi="hi-IN"/>
        </w:rPr>
      </w:pPr>
      <w:r w:rsidRPr="00632BBC">
        <w:rPr>
          <w:rFonts w:ascii="Times New Roman" w:hAnsi="Times New Roman"/>
          <w:b/>
          <w:kern w:val="1"/>
          <w:sz w:val="24"/>
          <w:szCs w:val="24"/>
          <w:lang w:eastAsia="hi-IN" w:bidi="hi-IN"/>
        </w:rPr>
        <w:t>Замечания по предписанию:</w:t>
      </w:r>
    </w:p>
    <w:p w:rsidR="00DE2460" w:rsidRDefault="00DE2460" w:rsidP="00DE2460">
      <w:pPr>
        <w:widowControl w:val="0"/>
        <w:spacing w:after="0" w:line="240" w:lineRule="auto"/>
        <w:jc w:val="both"/>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__________________________________________________________________________________________________________________________________________________________</w:t>
      </w:r>
      <w:r w:rsidR="00B27B7C">
        <w:rPr>
          <w:rFonts w:ascii="Times New Roman" w:hAnsi="Times New Roman"/>
          <w:kern w:val="1"/>
          <w:sz w:val="24"/>
          <w:szCs w:val="24"/>
          <w:lang w:eastAsia="hi-IN" w:bidi="hi-IN"/>
        </w:rPr>
        <w:t>______</w:t>
      </w:r>
    </w:p>
    <w:p w:rsidR="00B27B7C" w:rsidRPr="00632BBC" w:rsidRDefault="00B27B7C" w:rsidP="00DE2460">
      <w:pPr>
        <w:widowControl w:val="0"/>
        <w:spacing w:after="0" w:line="240" w:lineRule="auto"/>
        <w:jc w:val="both"/>
        <w:rPr>
          <w:rFonts w:ascii="Times New Roman" w:hAnsi="Times New Roman"/>
          <w:kern w:val="1"/>
          <w:sz w:val="24"/>
          <w:szCs w:val="24"/>
          <w:lang w:val="en-US" w:eastAsia="hi-IN" w:bidi="hi-IN"/>
        </w:rPr>
      </w:pPr>
    </w:p>
    <w:p w:rsidR="00DE2460" w:rsidRPr="00632BBC" w:rsidRDefault="00DE2460" w:rsidP="00DE2460">
      <w:pPr>
        <w:widowControl w:val="0"/>
        <w:spacing w:after="0" w:line="240" w:lineRule="auto"/>
        <w:jc w:val="both"/>
        <w:rPr>
          <w:rFonts w:ascii="Times New Roman" w:hAnsi="Times New Roman"/>
          <w:b/>
          <w:kern w:val="1"/>
          <w:sz w:val="24"/>
          <w:szCs w:val="24"/>
          <w:lang w:eastAsia="hi-IN" w:bidi="hi-IN"/>
        </w:rPr>
      </w:pPr>
      <w:r w:rsidRPr="00632BBC">
        <w:rPr>
          <w:rFonts w:ascii="Times New Roman" w:hAnsi="Times New Roman"/>
          <w:b/>
          <w:kern w:val="1"/>
          <w:sz w:val="24"/>
          <w:szCs w:val="24"/>
          <w:lang w:eastAsia="hi-IN" w:bidi="hi-IN"/>
        </w:rPr>
        <w:t>Предписание выдал:</w:t>
      </w:r>
    </w:p>
    <w:p w:rsidR="00DE2460" w:rsidRPr="00632BBC" w:rsidRDefault="00DE2460" w:rsidP="00DE2460">
      <w:pPr>
        <w:widowControl w:val="0"/>
        <w:spacing w:after="0" w:line="240" w:lineRule="auto"/>
        <w:rPr>
          <w:rFonts w:ascii="Times New Roman" w:hAnsi="Times New Roman"/>
          <w:kern w:val="1"/>
          <w:sz w:val="24"/>
          <w:szCs w:val="24"/>
          <w:lang w:eastAsia="hi-IN" w:bidi="hi-IN"/>
        </w:rPr>
      </w:pPr>
      <w:r w:rsidRPr="00632BBC">
        <w:rPr>
          <w:rFonts w:ascii="Times New Roman" w:hAnsi="Times New Roman"/>
          <w:b/>
          <w:kern w:val="1"/>
          <w:sz w:val="24"/>
          <w:szCs w:val="24"/>
          <w:lang w:eastAsia="hi-IN" w:bidi="hi-IN"/>
        </w:rPr>
        <w:t>__________________________________________________________</w:t>
      </w:r>
    </w:p>
    <w:p w:rsidR="00DE2460" w:rsidRDefault="00DE2460" w:rsidP="00DE2460">
      <w:pPr>
        <w:widowControl w:val="0"/>
        <w:spacing w:after="0" w:line="240" w:lineRule="auto"/>
        <w:jc w:val="both"/>
        <w:rPr>
          <w:rFonts w:ascii="Times New Roman" w:hAnsi="Times New Roman"/>
          <w:b/>
          <w:kern w:val="1"/>
          <w:sz w:val="24"/>
          <w:szCs w:val="24"/>
          <w:lang w:eastAsia="hi-IN" w:bidi="hi-IN"/>
        </w:rPr>
      </w:pPr>
      <w:r w:rsidRPr="00632BBC">
        <w:rPr>
          <w:rFonts w:ascii="Times New Roman" w:hAnsi="Times New Roman"/>
          <w:b/>
          <w:kern w:val="1"/>
          <w:sz w:val="24"/>
          <w:szCs w:val="24"/>
          <w:lang w:eastAsia="hi-IN" w:bidi="hi-IN"/>
        </w:rPr>
        <w:t xml:space="preserve">_________________________________________________________        </w:t>
      </w:r>
      <w:r>
        <w:rPr>
          <w:rFonts w:ascii="Times New Roman" w:hAnsi="Times New Roman"/>
          <w:b/>
          <w:kern w:val="1"/>
          <w:sz w:val="24"/>
          <w:szCs w:val="24"/>
          <w:lang w:eastAsia="hi-IN" w:bidi="hi-IN"/>
        </w:rPr>
        <w:t>_____________</w:t>
      </w:r>
      <w:r w:rsidRPr="00632BBC">
        <w:rPr>
          <w:rFonts w:ascii="Times New Roman" w:hAnsi="Times New Roman"/>
          <w:b/>
          <w:kern w:val="1"/>
          <w:sz w:val="24"/>
          <w:szCs w:val="24"/>
          <w:lang w:eastAsia="hi-IN" w:bidi="hi-IN"/>
        </w:rPr>
        <w:t xml:space="preserve">    </w:t>
      </w:r>
      <w:r w:rsidRPr="00632BBC">
        <w:rPr>
          <w:rFonts w:ascii="Times New Roman" w:hAnsi="Times New Roman"/>
          <w:b/>
          <w:kern w:val="1"/>
          <w:sz w:val="24"/>
          <w:szCs w:val="24"/>
          <w:lang w:eastAsia="hi-IN" w:bidi="hi-IN"/>
        </w:rPr>
        <w:tab/>
      </w:r>
    </w:p>
    <w:p w:rsidR="00DE2460" w:rsidRPr="008872FF" w:rsidRDefault="00DE2460" w:rsidP="00DE2460">
      <w:pPr>
        <w:widowControl w:val="0"/>
        <w:spacing w:after="0" w:line="240" w:lineRule="auto"/>
        <w:jc w:val="both"/>
        <w:rPr>
          <w:rFonts w:ascii="Times New Roman" w:hAnsi="Times New Roman"/>
          <w:kern w:val="1"/>
          <w:sz w:val="20"/>
          <w:szCs w:val="20"/>
          <w:lang w:eastAsia="hi-IN" w:bidi="hi-IN"/>
        </w:rPr>
      </w:pPr>
      <w:r w:rsidRPr="008872FF">
        <w:rPr>
          <w:rFonts w:ascii="Times New Roman" w:hAnsi="Times New Roman"/>
          <w:iCs/>
          <w:kern w:val="1"/>
          <w:sz w:val="20"/>
          <w:szCs w:val="20"/>
          <w:lang w:eastAsia="hi-IN" w:bidi="hi-IN"/>
        </w:rPr>
        <w:t>(</w:t>
      </w:r>
      <w:r w:rsidRPr="008872FF">
        <w:rPr>
          <w:rFonts w:ascii="Times New Roman" w:hAnsi="Times New Roman"/>
          <w:kern w:val="1"/>
          <w:sz w:val="20"/>
          <w:szCs w:val="20"/>
          <w:lang w:eastAsia="hi-IN" w:bidi="hi-IN"/>
        </w:rPr>
        <w:t>фамилия, имя, отчество (последнее – при наличии), должность должностного лица</w:t>
      </w:r>
      <w:r w:rsidRPr="008872FF">
        <w:rPr>
          <w:rFonts w:ascii="Times New Roman" w:hAnsi="Times New Roman"/>
          <w:iCs/>
          <w:kern w:val="1"/>
          <w:sz w:val="20"/>
          <w:szCs w:val="20"/>
          <w:lang w:eastAsia="hi-IN" w:bidi="hi-IN"/>
        </w:rPr>
        <w:t>)</w:t>
      </w:r>
      <w:r>
        <w:rPr>
          <w:rFonts w:ascii="Times New Roman" w:hAnsi="Times New Roman"/>
          <w:iCs/>
          <w:kern w:val="1"/>
          <w:sz w:val="20"/>
          <w:szCs w:val="20"/>
          <w:lang w:eastAsia="hi-IN" w:bidi="hi-IN"/>
        </w:rPr>
        <w:t xml:space="preserve">      </w:t>
      </w:r>
      <w:r w:rsidRPr="008872FF">
        <w:rPr>
          <w:rFonts w:ascii="Times New Roman" w:hAnsi="Times New Roman"/>
          <w:iCs/>
          <w:kern w:val="1"/>
          <w:sz w:val="20"/>
          <w:szCs w:val="20"/>
          <w:lang w:eastAsia="hi-IN" w:bidi="hi-IN"/>
        </w:rPr>
        <w:t xml:space="preserve"> (подпись)</w:t>
      </w:r>
      <w:r w:rsidRPr="008872FF">
        <w:rPr>
          <w:rFonts w:ascii="Times New Roman" w:hAnsi="Times New Roman"/>
          <w:kern w:val="1"/>
          <w:sz w:val="20"/>
          <w:szCs w:val="20"/>
          <w:lang w:eastAsia="hi-IN" w:bidi="hi-IN"/>
        </w:rPr>
        <w:tab/>
        <w:t xml:space="preserve">                               </w:t>
      </w:r>
    </w:p>
    <w:p w:rsidR="00DE2460" w:rsidRPr="00632BBC" w:rsidRDefault="00DE2460" w:rsidP="00DE2460">
      <w:pPr>
        <w:widowControl w:val="0"/>
        <w:spacing w:after="0" w:line="240" w:lineRule="auto"/>
        <w:jc w:val="both"/>
        <w:rPr>
          <w:rFonts w:ascii="Times New Roman" w:hAnsi="Times New Roman"/>
          <w:b/>
          <w:kern w:val="1"/>
          <w:sz w:val="24"/>
          <w:szCs w:val="24"/>
          <w:lang w:eastAsia="hi-IN" w:bidi="hi-IN"/>
        </w:rPr>
      </w:pPr>
    </w:p>
    <w:p w:rsidR="00DE2460" w:rsidRPr="00632BBC" w:rsidRDefault="00DE2460" w:rsidP="00DE2460">
      <w:pPr>
        <w:widowControl w:val="0"/>
        <w:spacing w:after="0" w:line="240" w:lineRule="auto"/>
        <w:rPr>
          <w:rFonts w:ascii="Times New Roman" w:hAnsi="Times New Roman"/>
          <w:b/>
          <w:kern w:val="1"/>
          <w:sz w:val="24"/>
          <w:szCs w:val="24"/>
          <w:lang w:eastAsia="hi-IN" w:bidi="hi-IN"/>
        </w:rPr>
      </w:pPr>
      <w:r w:rsidRPr="00632BBC">
        <w:rPr>
          <w:rFonts w:ascii="Times New Roman" w:hAnsi="Times New Roman"/>
          <w:b/>
          <w:kern w:val="1"/>
          <w:sz w:val="24"/>
          <w:szCs w:val="24"/>
          <w:lang w:eastAsia="hi-IN" w:bidi="hi-IN"/>
        </w:rPr>
        <w:t>С предписанием ознакомлен (а): _____________________</w:t>
      </w:r>
      <w:r w:rsidRPr="00632BBC">
        <w:rPr>
          <w:rFonts w:ascii="Times New Roman" w:hAnsi="Times New Roman"/>
          <w:kern w:val="1"/>
          <w:sz w:val="24"/>
          <w:szCs w:val="24"/>
          <w:lang w:eastAsia="hi-IN" w:bidi="hi-IN"/>
        </w:rPr>
        <w:t>____________________________________</w:t>
      </w:r>
    </w:p>
    <w:p w:rsidR="00DE2460" w:rsidRPr="008872FF" w:rsidRDefault="00DE2460" w:rsidP="00DE2460">
      <w:pPr>
        <w:widowControl w:val="0"/>
        <w:spacing w:after="0" w:line="240" w:lineRule="auto"/>
        <w:jc w:val="both"/>
        <w:rPr>
          <w:rFonts w:ascii="Times New Roman" w:hAnsi="Times New Roman"/>
          <w:kern w:val="1"/>
          <w:sz w:val="20"/>
          <w:szCs w:val="20"/>
          <w:lang w:eastAsia="hi-IN" w:bidi="hi-IN"/>
        </w:rPr>
      </w:pPr>
      <w:r w:rsidRPr="008872FF">
        <w:rPr>
          <w:rFonts w:ascii="Times New Roman" w:hAnsi="Times New Roman"/>
          <w:kern w:val="1"/>
          <w:sz w:val="20"/>
          <w:szCs w:val="20"/>
          <w:lang w:eastAsia="hi-IN" w:bidi="hi-IN"/>
        </w:rPr>
        <w:t xml:space="preserve">(фамилия, имя, отчество (последнее – при </w:t>
      </w:r>
      <w:proofErr w:type="gramStart"/>
      <w:r w:rsidRPr="008872FF">
        <w:rPr>
          <w:rFonts w:ascii="Times New Roman" w:hAnsi="Times New Roman"/>
          <w:kern w:val="1"/>
          <w:sz w:val="20"/>
          <w:szCs w:val="20"/>
          <w:lang w:eastAsia="hi-IN" w:bidi="hi-IN"/>
        </w:rPr>
        <w:t>наличии)  и</w:t>
      </w:r>
      <w:proofErr w:type="gramEnd"/>
      <w:r w:rsidRPr="008872FF">
        <w:rPr>
          <w:rFonts w:ascii="Times New Roman" w:hAnsi="Times New Roman"/>
          <w:kern w:val="1"/>
          <w:sz w:val="20"/>
          <w:szCs w:val="20"/>
          <w:lang w:eastAsia="hi-IN" w:bidi="hi-IN"/>
        </w:rPr>
        <w:t xml:space="preserve">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w:t>
      </w:r>
    </w:p>
    <w:p w:rsidR="00DE2460" w:rsidRPr="00632BBC" w:rsidRDefault="00DE2460" w:rsidP="00DE2460">
      <w:pPr>
        <w:widowControl w:val="0"/>
        <w:spacing w:after="0" w:line="240" w:lineRule="auto"/>
        <w:jc w:val="right"/>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_______________________  _____________________________</w:t>
      </w:r>
    </w:p>
    <w:p w:rsidR="00DE2460" w:rsidRPr="00632BBC" w:rsidRDefault="00DE2460" w:rsidP="00DE2460">
      <w:pPr>
        <w:widowControl w:val="0"/>
        <w:spacing w:after="0" w:line="240" w:lineRule="auto"/>
        <w:jc w:val="center"/>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 xml:space="preserve">                                                                                                        (подпись)                                    (расшифровка подписи)</w:t>
      </w:r>
    </w:p>
    <w:p w:rsidR="00DE2460" w:rsidRPr="00632BBC" w:rsidRDefault="00DE2460" w:rsidP="00DE2460">
      <w:pPr>
        <w:widowControl w:val="0"/>
        <w:spacing w:after="0" w:line="240" w:lineRule="auto"/>
        <w:jc w:val="both"/>
        <w:rPr>
          <w:rFonts w:ascii="Times New Roman" w:hAnsi="Times New Roman"/>
          <w:kern w:val="1"/>
          <w:sz w:val="24"/>
          <w:szCs w:val="24"/>
          <w:lang w:eastAsia="hi-IN" w:bidi="hi-IN"/>
        </w:rPr>
      </w:pPr>
      <w:r w:rsidRPr="00632BBC">
        <w:rPr>
          <w:rFonts w:ascii="Times New Roman" w:hAnsi="Times New Roman"/>
          <w:b/>
          <w:kern w:val="1"/>
          <w:sz w:val="24"/>
          <w:szCs w:val="24"/>
          <w:lang w:eastAsia="hi-IN" w:bidi="hi-IN"/>
        </w:rPr>
        <w:t>Предписание вручено:</w:t>
      </w:r>
      <w:r w:rsidRPr="00632BBC">
        <w:rPr>
          <w:rFonts w:ascii="Times New Roman" w:hAnsi="Times New Roman"/>
          <w:kern w:val="1"/>
          <w:sz w:val="24"/>
          <w:szCs w:val="24"/>
          <w:lang w:eastAsia="hi-IN" w:bidi="hi-IN"/>
        </w:rPr>
        <w:t xml:space="preserve"> </w:t>
      </w:r>
    </w:p>
    <w:p w:rsidR="00DE2460" w:rsidRPr="00632BBC" w:rsidRDefault="00DE2460" w:rsidP="00DE2460">
      <w:pPr>
        <w:widowControl w:val="0"/>
        <w:spacing w:after="0" w:line="240" w:lineRule="auto"/>
        <w:jc w:val="both"/>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«____»____________20___года_______________       ______________________________________________</w:t>
      </w:r>
    </w:p>
    <w:p w:rsidR="00DE2460" w:rsidRPr="008872FF" w:rsidRDefault="00DE2460" w:rsidP="00DE2460">
      <w:pPr>
        <w:widowControl w:val="0"/>
        <w:spacing w:after="0" w:line="240" w:lineRule="auto"/>
        <w:jc w:val="both"/>
        <w:rPr>
          <w:rFonts w:ascii="Times New Roman" w:hAnsi="Times New Roman"/>
          <w:i/>
          <w:kern w:val="1"/>
          <w:sz w:val="20"/>
          <w:szCs w:val="20"/>
          <w:lang w:eastAsia="hi-IN" w:bidi="hi-IN"/>
        </w:rPr>
      </w:pPr>
      <w:r w:rsidRPr="00632BBC">
        <w:rPr>
          <w:rFonts w:ascii="Times New Roman" w:hAnsi="Times New Roman"/>
          <w:kern w:val="1"/>
          <w:sz w:val="24"/>
          <w:szCs w:val="24"/>
          <w:lang w:eastAsia="hi-IN" w:bidi="hi-IN"/>
        </w:rPr>
        <w:t xml:space="preserve"> </w:t>
      </w:r>
      <w:r w:rsidRPr="008872FF">
        <w:rPr>
          <w:rFonts w:ascii="Times New Roman" w:hAnsi="Times New Roman"/>
          <w:kern w:val="1"/>
          <w:sz w:val="20"/>
          <w:szCs w:val="20"/>
          <w:lang w:eastAsia="hi-IN" w:bidi="hi-IN"/>
        </w:rPr>
        <w:t xml:space="preserve">(фамилия, имя, отчество (последнее – при наличии) и должность руководителя, иного должностного лица или уполномоченного представителя юридического лица, фамилия, имя, отчество (последнее – при наличии) индивидуального предпринимателя или уполномоченного представителя индивидуального предпринимателя, фамилия, имя, отчество (последнее – при наличии) физического лица– подпись, расшифровка подписи / </w:t>
      </w:r>
      <w:r w:rsidRPr="008872FF">
        <w:rPr>
          <w:rFonts w:ascii="Times New Roman" w:hAnsi="Times New Roman"/>
          <w:i/>
          <w:kern w:val="1"/>
          <w:sz w:val="20"/>
          <w:szCs w:val="20"/>
          <w:lang w:eastAsia="hi-IN" w:bidi="hi-IN"/>
        </w:rPr>
        <w:t>отправлено по почте (дата, номер квитанции)</w:t>
      </w:r>
    </w:p>
    <w:p w:rsidR="00DE2460" w:rsidRPr="00632BBC" w:rsidRDefault="00DE2460" w:rsidP="00DE2460">
      <w:pPr>
        <w:widowControl w:val="0"/>
        <w:spacing w:after="0" w:line="240" w:lineRule="auto"/>
        <w:rPr>
          <w:rFonts w:ascii="Times New Roman" w:hAnsi="Times New Roman"/>
          <w:kern w:val="1"/>
          <w:sz w:val="24"/>
          <w:szCs w:val="24"/>
          <w:lang w:eastAsia="hi-IN" w:bidi="hi-IN"/>
        </w:rPr>
      </w:pPr>
      <w:r w:rsidRPr="00632BBC">
        <w:rPr>
          <w:rFonts w:ascii="Times New Roman" w:hAnsi="Times New Roman"/>
          <w:kern w:val="1"/>
          <w:sz w:val="24"/>
          <w:szCs w:val="24"/>
          <w:lang w:eastAsia="hi-IN" w:bidi="hi-IN"/>
        </w:rPr>
        <w:t>«</w:t>
      </w:r>
      <w:r w:rsidRPr="00632BBC">
        <w:rPr>
          <w:rFonts w:ascii="Times New Roman" w:hAnsi="Times New Roman"/>
          <w:kern w:val="1"/>
          <w:sz w:val="24"/>
          <w:szCs w:val="24"/>
          <w:u w:val="single"/>
          <w:lang w:eastAsia="hi-IN" w:bidi="hi-IN"/>
        </w:rPr>
        <w:t xml:space="preserve">      </w:t>
      </w:r>
      <w:r w:rsidRPr="00632BBC">
        <w:rPr>
          <w:rFonts w:ascii="Times New Roman" w:hAnsi="Times New Roman"/>
          <w:kern w:val="1"/>
          <w:sz w:val="24"/>
          <w:szCs w:val="24"/>
          <w:lang w:eastAsia="hi-IN" w:bidi="hi-IN"/>
        </w:rPr>
        <w:t>»_____________20__года _______________________________________________________</w:t>
      </w:r>
    </w:p>
    <w:p w:rsidR="00DE2460" w:rsidRPr="00632BBC" w:rsidRDefault="00DE2460" w:rsidP="00DE2460">
      <w:pPr>
        <w:widowControl w:val="0"/>
        <w:spacing w:after="0" w:line="240" w:lineRule="auto"/>
        <w:rPr>
          <w:rFonts w:ascii="Times New Roman" w:hAnsi="Times New Roman"/>
          <w:kern w:val="1"/>
          <w:sz w:val="24"/>
          <w:szCs w:val="24"/>
          <w:lang w:eastAsia="hi-IN" w:bidi="hi-IN"/>
        </w:rPr>
      </w:pPr>
    </w:p>
    <w:p w:rsidR="00DE2460" w:rsidRPr="00632BBC" w:rsidRDefault="00DE2460" w:rsidP="00DE2460">
      <w:pPr>
        <w:widowControl w:val="0"/>
        <w:spacing w:after="0" w:line="240" w:lineRule="auto"/>
        <w:ind w:firstLine="709"/>
        <w:jc w:val="both"/>
        <w:rPr>
          <w:rFonts w:ascii="Times New Roman" w:hAnsi="Times New Roman"/>
          <w:b/>
          <w:kern w:val="1"/>
          <w:sz w:val="24"/>
          <w:szCs w:val="24"/>
          <w:lang w:eastAsia="hi-IN" w:bidi="hi-IN"/>
        </w:rPr>
      </w:pPr>
      <w:r w:rsidRPr="00632BBC">
        <w:rPr>
          <w:rFonts w:ascii="Times New Roman" w:hAnsi="Times New Roman"/>
          <w:b/>
          <w:kern w:val="1"/>
          <w:sz w:val="24"/>
          <w:szCs w:val="24"/>
          <w:lang w:eastAsia="hi-IN" w:bidi="hi-IN"/>
        </w:rPr>
        <w:t>Лицо, которому выдано предписание об устранении выявленных нарушений предупреждается об административной ответственности за невыполнение в установленный срок настоящего предписания, предусмотренной ч. 1 ст. 19.5 Кодекса Российской Федерации об административных правонарушениях.</w:t>
      </w:r>
    </w:p>
    <w:p w:rsidR="00DE2460" w:rsidRDefault="00DE2460" w:rsidP="00DE2460">
      <w:pPr>
        <w:widowControl w:val="0"/>
        <w:spacing w:after="0" w:line="240" w:lineRule="auto"/>
        <w:ind w:right="-144" w:firstLine="708"/>
        <w:jc w:val="both"/>
        <w:rPr>
          <w:rFonts w:ascii="Times New Roman" w:hAnsi="Times New Roman"/>
          <w:b/>
          <w:kern w:val="1"/>
          <w:sz w:val="24"/>
          <w:szCs w:val="24"/>
          <w:lang w:eastAsia="hi-IN" w:bidi="hi-IN"/>
        </w:rPr>
      </w:pPr>
      <w:r w:rsidRPr="00632BBC">
        <w:rPr>
          <w:rFonts w:ascii="Times New Roman" w:hAnsi="Times New Roman"/>
          <w:b/>
          <w:kern w:val="1"/>
          <w:sz w:val="24"/>
          <w:szCs w:val="24"/>
          <w:lang w:eastAsia="hi-IN" w:bidi="hi-IN"/>
        </w:rPr>
        <w:t xml:space="preserve">О выполнении настоящего предписания необходимо сообщить в </w:t>
      </w:r>
      <w:r w:rsidRPr="00632BBC">
        <w:rPr>
          <w:rFonts w:ascii="Times New Roman" w:hAnsi="Times New Roman"/>
          <w:b/>
          <w:kern w:val="1"/>
          <w:sz w:val="24"/>
          <w:szCs w:val="24"/>
          <w:u w:val="single"/>
          <w:lang w:eastAsia="hi-IN" w:bidi="hi-IN"/>
        </w:rPr>
        <w:t xml:space="preserve">Орган, уполномоченный на осуществление муниципального контроля в сфере благоустройства на территории </w:t>
      </w:r>
      <w:r>
        <w:rPr>
          <w:rFonts w:ascii="Times New Roman" w:hAnsi="Times New Roman"/>
          <w:b/>
          <w:kern w:val="1"/>
          <w:sz w:val="24"/>
          <w:szCs w:val="24"/>
          <w:u w:val="single"/>
          <w:lang w:eastAsia="hi-IN" w:bidi="hi-IN"/>
        </w:rPr>
        <w:t>сельского поселения «</w:t>
      </w:r>
      <w:proofErr w:type="spellStart"/>
      <w:r w:rsidR="00645967">
        <w:rPr>
          <w:rFonts w:ascii="Times New Roman" w:hAnsi="Times New Roman"/>
          <w:b/>
          <w:kern w:val="1"/>
          <w:sz w:val="24"/>
          <w:szCs w:val="24"/>
          <w:u w:val="single"/>
          <w:lang w:eastAsia="hi-IN" w:bidi="hi-IN"/>
        </w:rPr>
        <w:t>Гагшор</w:t>
      </w:r>
      <w:proofErr w:type="spellEnd"/>
      <w:r>
        <w:rPr>
          <w:rFonts w:ascii="Times New Roman" w:hAnsi="Times New Roman"/>
          <w:b/>
          <w:kern w:val="1"/>
          <w:sz w:val="24"/>
          <w:szCs w:val="24"/>
          <w:u w:val="single"/>
          <w:lang w:eastAsia="hi-IN" w:bidi="hi-IN"/>
        </w:rPr>
        <w:t>» - Администрация сельского поселения «</w:t>
      </w:r>
      <w:proofErr w:type="spellStart"/>
      <w:r w:rsidR="00645967">
        <w:rPr>
          <w:rFonts w:ascii="Times New Roman" w:hAnsi="Times New Roman"/>
          <w:b/>
          <w:kern w:val="1"/>
          <w:sz w:val="24"/>
          <w:szCs w:val="24"/>
          <w:u w:val="single"/>
          <w:lang w:eastAsia="hi-IN" w:bidi="hi-IN"/>
        </w:rPr>
        <w:t>Гагшор</w:t>
      </w:r>
      <w:proofErr w:type="spellEnd"/>
      <w:r>
        <w:rPr>
          <w:rFonts w:ascii="Times New Roman" w:hAnsi="Times New Roman"/>
          <w:b/>
          <w:kern w:val="1"/>
          <w:sz w:val="24"/>
          <w:szCs w:val="24"/>
          <w:u w:val="single"/>
          <w:lang w:eastAsia="hi-IN" w:bidi="hi-IN"/>
        </w:rPr>
        <w:t>»</w:t>
      </w:r>
      <w:r w:rsidRPr="00632BBC">
        <w:rPr>
          <w:rFonts w:ascii="Times New Roman" w:hAnsi="Times New Roman"/>
          <w:b/>
          <w:kern w:val="1"/>
          <w:sz w:val="24"/>
          <w:szCs w:val="24"/>
          <w:lang w:eastAsia="hi-IN" w:bidi="hi-IN"/>
        </w:rPr>
        <w:t xml:space="preserve"> по адресу: </w:t>
      </w:r>
    </w:p>
    <w:p w:rsidR="00DE2460" w:rsidRDefault="00DE2460" w:rsidP="00DE2460">
      <w:pPr>
        <w:widowControl w:val="0"/>
        <w:spacing w:after="0" w:line="240" w:lineRule="auto"/>
        <w:ind w:right="-144"/>
        <w:jc w:val="both"/>
        <w:rPr>
          <w:rFonts w:ascii="Times New Roman" w:hAnsi="Times New Roman"/>
          <w:b/>
          <w:kern w:val="1"/>
          <w:sz w:val="24"/>
          <w:szCs w:val="24"/>
          <w:lang w:eastAsia="hi-IN" w:bidi="hi-IN"/>
        </w:rPr>
      </w:pPr>
      <w:r>
        <w:rPr>
          <w:rFonts w:ascii="Times New Roman" w:hAnsi="Times New Roman"/>
          <w:b/>
          <w:kern w:val="1"/>
          <w:sz w:val="24"/>
          <w:szCs w:val="24"/>
          <w:lang w:eastAsia="hi-IN" w:bidi="hi-IN"/>
        </w:rPr>
        <w:t xml:space="preserve">Сысольский район, с. </w:t>
      </w:r>
      <w:proofErr w:type="spellStart"/>
      <w:r w:rsidR="00645967">
        <w:rPr>
          <w:rFonts w:ascii="Times New Roman" w:hAnsi="Times New Roman"/>
          <w:b/>
          <w:kern w:val="1"/>
          <w:sz w:val="24"/>
          <w:szCs w:val="24"/>
          <w:lang w:eastAsia="hi-IN" w:bidi="hi-IN"/>
        </w:rPr>
        <w:t>Гагшор</w:t>
      </w:r>
      <w:proofErr w:type="spellEnd"/>
      <w:r>
        <w:rPr>
          <w:rFonts w:ascii="Times New Roman" w:hAnsi="Times New Roman"/>
          <w:b/>
          <w:kern w:val="1"/>
          <w:sz w:val="24"/>
          <w:szCs w:val="24"/>
          <w:lang w:eastAsia="hi-IN" w:bidi="hi-IN"/>
        </w:rPr>
        <w:t xml:space="preserve">, </w:t>
      </w:r>
      <w:r w:rsidR="00B27B7C">
        <w:rPr>
          <w:rFonts w:ascii="Times New Roman" w:hAnsi="Times New Roman"/>
          <w:b/>
          <w:kern w:val="1"/>
          <w:sz w:val="24"/>
          <w:szCs w:val="24"/>
          <w:lang w:eastAsia="hi-IN" w:bidi="hi-IN"/>
        </w:rPr>
        <w:t>д. 92</w:t>
      </w:r>
      <w:r>
        <w:rPr>
          <w:rFonts w:ascii="Times New Roman" w:hAnsi="Times New Roman"/>
          <w:b/>
          <w:kern w:val="1"/>
          <w:sz w:val="24"/>
          <w:szCs w:val="24"/>
          <w:lang w:eastAsia="hi-IN" w:bidi="hi-IN"/>
        </w:rPr>
        <w:t xml:space="preserve"> </w:t>
      </w:r>
    </w:p>
    <w:p w:rsidR="00DE2460" w:rsidRPr="00B27B7C" w:rsidRDefault="00DE2460" w:rsidP="00DE2460">
      <w:pPr>
        <w:widowControl w:val="0"/>
        <w:spacing w:after="0" w:line="240" w:lineRule="auto"/>
        <w:ind w:right="-144"/>
        <w:jc w:val="both"/>
        <w:rPr>
          <w:rFonts w:ascii="Times New Roman" w:hAnsi="Times New Roman"/>
          <w:b/>
          <w:kern w:val="1"/>
          <w:sz w:val="24"/>
          <w:szCs w:val="24"/>
          <w:lang w:val="en-US" w:eastAsia="hi-IN" w:bidi="hi-IN"/>
        </w:rPr>
      </w:pPr>
      <w:r>
        <w:rPr>
          <w:rFonts w:ascii="Times New Roman" w:hAnsi="Times New Roman"/>
          <w:b/>
          <w:kern w:val="1"/>
          <w:sz w:val="24"/>
          <w:szCs w:val="24"/>
          <w:lang w:eastAsia="hi-IN" w:bidi="hi-IN"/>
        </w:rPr>
        <w:t>тел</w:t>
      </w:r>
      <w:r w:rsidRPr="00B27B7C">
        <w:rPr>
          <w:rFonts w:ascii="Times New Roman" w:hAnsi="Times New Roman"/>
          <w:b/>
          <w:kern w:val="1"/>
          <w:sz w:val="24"/>
          <w:szCs w:val="24"/>
          <w:lang w:val="en-US" w:eastAsia="hi-IN" w:bidi="hi-IN"/>
        </w:rPr>
        <w:t>.: 8 (82131)</w:t>
      </w:r>
      <w:r w:rsidR="00B27B7C" w:rsidRPr="00B27B7C">
        <w:rPr>
          <w:rFonts w:ascii="Times New Roman" w:hAnsi="Times New Roman"/>
          <w:b/>
          <w:kern w:val="1"/>
          <w:sz w:val="24"/>
          <w:szCs w:val="24"/>
          <w:lang w:val="en-US" w:eastAsia="hi-IN" w:bidi="hi-IN"/>
        </w:rPr>
        <w:t>93441, 93422</w:t>
      </w:r>
      <w:r w:rsidRPr="00B27B7C">
        <w:rPr>
          <w:rFonts w:ascii="Times New Roman" w:hAnsi="Times New Roman"/>
          <w:b/>
          <w:kern w:val="1"/>
          <w:sz w:val="24"/>
          <w:szCs w:val="24"/>
          <w:lang w:val="en-US" w:eastAsia="hi-IN" w:bidi="hi-IN"/>
        </w:rPr>
        <w:t xml:space="preserve">. </w:t>
      </w:r>
    </w:p>
    <w:p w:rsidR="00DE2460" w:rsidRPr="00B27B7C" w:rsidRDefault="00DE2460" w:rsidP="00DE2460">
      <w:pPr>
        <w:widowControl w:val="0"/>
        <w:spacing w:after="0" w:line="240" w:lineRule="auto"/>
        <w:ind w:right="-144"/>
        <w:jc w:val="both"/>
        <w:rPr>
          <w:rFonts w:ascii="Times New Roman" w:hAnsi="Times New Roman"/>
          <w:b/>
          <w:kern w:val="1"/>
          <w:sz w:val="24"/>
          <w:szCs w:val="24"/>
          <w:lang w:val="en-US" w:eastAsia="hi-IN" w:bidi="hi-IN"/>
        </w:rPr>
      </w:pPr>
      <w:r>
        <w:rPr>
          <w:rFonts w:ascii="Times New Roman" w:hAnsi="Times New Roman"/>
          <w:b/>
          <w:kern w:val="1"/>
          <w:sz w:val="24"/>
          <w:szCs w:val="24"/>
          <w:lang w:val="en-US" w:eastAsia="hi-IN" w:bidi="hi-IN"/>
        </w:rPr>
        <w:t>E</w:t>
      </w:r>
      <w:r w:rsidRPr="00B27B7C">
        <w:rPr>
          <w:rFonts w:ascii="Times New Roman" w:hAnsi="Times New Roman"/>
          <w:b/>
          <w:kern w:val="1"/>
          <w:sz w:val="24"/>
          <w:szCs w:val="24"/>
          <w:lang w:val="en-US" w:eastAsia="hi-IN" w:bidi="hi-IN"/>
        </w:rPr>
        <w:t>-</w:t>
      </w:r>
      <w:r>
        <w:rPr>
          <w:rFonts w:ascii="Times New Roman" w:hAnsi="Times New Roman"/>
          <w:b/>
          <w:kern w:val="1"/>
          <w:sz w:val="24"/>
          <w:szCs w:val="24"/>
          <w:lang w:val="en-US" w:eastAsia="hi-IN" w:bidi="hi-IN"/>
        </w:rPr>
        <w:t>mail</w:t>
      </w:r>
      <w:r w:rsidRPr="00B27B7C">
        <w:rPr>
          <w:rFonts w:ascii="Times New Roman" w:hAnsi="Times New Roman"/>
          <w:b/>
          <w:kern w:val="1"/>
          <w:sz w:val="24"/>
          <w:szCs w:val="24"/>
          <w:lang w:val="en-US" w:eastAsia="hi-IN" w:bidi="hi-IN"/>
        </w:rPr>
        <w:t xml:space="preserve">: </w:t>
      </w:r>
      <w:hyperlink r:id="rId8" w:history="1">
        <w:r w:rsidR="00B27B7C" w:rsidRPr="00807C1B">
          <w:rPr>
            <w:rStyle w:val="a8"/>
            <w:rFonts w:ascii="Times New Roman" w:hAnsi="Times New Roman"/>
            <w:b/>
            <w:kern w:val="1"/>
            <w:sz w:val="24"/>
            <w:szCs w:val="24"/>
            <w:lang w:val="en-US" w:eastAsia="hi-IN" w:bidi="hi-IN"/>
          </w:rPr>
          <w:t>adm</w:t>
        </w:r>
        <w:r w:rsidR="00B27B7C" w:rsidRPr="00B27B7C">
          <w:rPr>
            <w:rStyle w:val="a8"/>
            <w:rFonts w:ascii="Times New Roman" w:hAnsi="Times New Roman"/>
            <w:b/>
            <w:kern w:val="1"/>
            <w:sz w:val="24"/>
            <w:szCs w:val="24"/>
            <w:lang w:val="en-US" w:eastAsia="hi-IN" w:bidi="hi-IN"/>
          </w:rPr>
          <w:t>_</w:t>
        </w:r>
        <w:r w:rsidR="00B27B7C" w:rsidRPr="00807C1B">
          <w:rPr>
            <w:rStyle w:val="a8"/>
            <w:rFonts w:ascii="Times New Roman" w:hAnsi="Times New Roman"/>
            <w:b/>
            <w:kern w:val="1"/>
            <w:sz w:val="24"/>
            <w:szCs w:val="24"/>
            <w:lang w:val="en-US" w:eastAsia="hi-IN" w:bidi="hi-IN"/>
          </w:rPr>
          <w:t>gagshor</w:t>
        </w:r>
        <w:r w:rsidR="00B27B7C" w:rsidRPr="00B27B7C">
          <w:rPr>
            <w:rStyle w:val="a8"/>
            <w:rFonts w:ascii="Times New Roman" w:hAnsi="Times New Roman"/>
            <w:b/>
            <w:kern w:val="1"/>
            <w:sz w:val="24"/>
            <w:szCs w:val="24"/>
            <w:lang w:val="en-US" w:eastAsia="hi-IN" w:bidi="hi-IN"/>
          </w:rPr>
          <w:t>@</w:t>
        </w:r>
        <w:r w:rsidR="00B27B7C" w:rsidRPr="00807C1B">
          <w:rPr>
            <w:rStyle w:val="a8"/>
            <w:rFonts w:ascii="Times New Roman" w:hAnsi="Times New Roman"/>
            <w:b/>
            <w:kern w:val="1"/>
            <w:sz w:val="24"/>
            <w:szCs w:val="24"/>
            <w:lang w:val="en-US" w:eastAsia="hi-IN" w:bidi="hi-IN"/>
          </w:rPr>
          <w:t>mail</w:t>
        </w:r>
        <w:r w:rsidR="00B27B7C" w:rsidRPr="00B27B7C">
          <w:rPr>
            <w:rStyle w:val="a8"/>
            <w:rFonts w:ascii="Times New Roman" w:hAnsi="Times New Roman"/>
            <w:b/>
            <w:kern w:val="1"/>
            <w:sz w:val="24"/>
            <w:szCs w:val="24"/>
            <w:lang w:val="en-US" w:eastAsia="hi-IN" w:bidi="hi-IN"/>
          </w:rPr>
          <w:t>.</w:t>
        </w:r>
        <w:r w:rsidR="00B27B7C" w:rsidRPr="00807C1B">
          <w:rPr>
            <w:rStyle w:val="a8"/>
            <w:rFonts w:ascii="Times New Roman" w:hAnsi="Times New Roman"/>
            <w:b/>
            <w:kern w:val="1"/>
            <w:sz w:val="24"/>
            <w:szCs w:val="24"/>
            <w:lang w:val="en-US" w:eastAsia="hi-IN" w:bidi="hi-IN"/>
          </w:rPr>
          <w:t>ru</w:t>
        </w:r>
      </w:hyperlink>
    </w:p>
    <w:p w:rsidR="00DE2460" w:rsidRPr="00B27B7C" w:rsidRDefault="00DE2460" w:rsidP="00DE2460">
      <w:pPr>
        <w:widowControl w:val="0"/>
        <w:spacing w:after="0" w:line="240" w:lineRule="auto"/>
        <w:ind w:right="-144"/>
        <w:jc w:val="both"/>
        <w:rPr>
          <w:rFonts w:ascii="Times New Roman" w:hAnsi="Times New Roman"/>
          <w:b/>
          <w:kern w:val="1"/>
          <w:sz w:val="24"/>
          <w:szCs w:val="24"/>
          <w:u w:val="single"/>
          <w:lang w:val="en-US" w:eastAsia="hi-IN" w:bidi="hi-IN"/>
        </w:rPr>
      </w:pPr>
    </w:p>
    <w:p w:rsidR="00DE2460" w:rsidRPr="00B27B7C" w:rsidRDefault="00DE2460" w:rsidP="00DE2460">
      <w:pPr>
        <w:spacing w:after="0" w:line="240" w:lineRule="auto"/>
        <w:jc w:val="both"/>
        <w:rPr>
          <w:rFonts w:ascii="Times New Roman" w:hAnsi="Times New Roman"/>
          <w:b/>
          <w:i/>
          <w:sz w:val="24"/>
          <w:szCs w:val="24"/>
          <w:lang w:val="en-US"/>
        </w:rPr>
      </w:pPr>
    </w:p>
    <w:p w:rsidR="00DE2460" w:rsidRPr="00632BBC" w:rsidRDefault="00DE2460" w:rsidP="00DE2460">
      <w:pPr>
        <w:spacing w:after="0" w:line="240" w:lineRule="auto"/>
        <w:jc w:val="both"/>
        <w:rPr>
          <w:rFonts w:ascii="Times New Roman" w:hAnsi="Times New Roman"/>
          <w:i/>
          <w:sz w:val="24"/>
          <w:szCs w:val="24"/>
        </w:rPr>
      </w:pPr>
      <w:r w:rsidRPr="00632BBC">
        <w:rPr>
          <w:rFonts w:ascii="Times New Roman" w:hAnsi="Times New Roman"/>
          <w:b/>
          <w:i/>
          <w:sz w:val="24"/>
          <w:szCs w:val="24"/>
        </w:rPr>
        <w:t>Примечание:</w:t>
      </w:r>
      <w:r w:rsidRPr="00632BBC">
        <w:rPr>
          <w:rFonts w:ascii="Times New Roman" w:hAnsi="Times New Roman"/>
          <w:i/>
          <w:sz w:val="24"/>
          <w:szCs w:val="24"/>
        </w:rPr>
        <w:t xml:space="preserve"> в случае отказа от подписи и (или) получения предписания, в предписании делается соответствующая запись.</w:t>
      </w:r>
    </w:p>
    <w:p w:rsidR="00DE2460" w:rsidRPr="00632BBC" w:rsidRDefault="00DE2460" w:rsidP="00DE2460">
      <w:pPr>
        <w:spacing w:after="0" w:line="240" w:lineRule="auto"/>
        <w:jc w:val="both"/>
        <w:rPr>
          <w:rFonts w:ascii="Times New Roman" w:hAnsi="Times New Roman"/>
          <w:sz w:val="24"/>
          <w:szCs w:val="24"/>
        </w:rPr>
      </w:pPr>
      <w:r w:rsidRPr="00632BBC">
        <w:rPr>
          <w:rFonts w:ascii="Times New Roman" w:hAnsi="Times New Roman"/>
          <w:sz w:val="24"/>
          <w:szCs w:val="24"/>
        </w:rPr>
        <w:t>Предписание составлено в 2 экземплярах на ____ л.</w:t>
      </w:r>
    </w:p>
    <w:p w:rsidR="00DE2460" w:rsidRDefault="00DE2460" w:rsidP="00DE2460">
      <w:pPr>
        <w:spacing w:after="0" w:line="240" w:lineRule="auto"/>
        <w:jc w:val="both"/>
        <w:rPr>
          <w:sz w:val="24"/>
          <w:szCs w:val="24"/>
        </w:rPr>
      </w:pPr>
    </w:p>
    <w:p w:rsidR="00B27B7C" w:rsidRDefault="00B27B7C" w:rsidP="00DE2460">
      <w:pPr>
        <w:spacing w:after="0" w:line="240" w:lineRule="auto"/>
        <w:jc w:val="both"/>
        <w:rPr>
          <w:sz w:val="24"/>
          <w:szCs w:val="24"/>
        </w:rPr>
      </w:pPr>
    </w:p>
    <w:p w:rsidR="00B27B7C" w:rsidRDefault="00B27B7C" w:rsidP="00DE2460">
      <w:pPr>
        <w:spacing w:after="0" w:line="240" w:lineRule="auto"/>
        <w:jc w:val="both"/>
        <w:rPr>
          <w:sz w:val="24"/>
          <w:szCs w:val="24"/>
        </w:rPr>
      </w:pPr>
    </w:p>
    <w:p w:rsidR="00B27B7C" w:rsidRDefault="00B27B7C" w:rsidP="00DE2460">
      <w:pPr>
        <w:spacing w:after="0" w:line="240" w:lineRule="auto"/>
        <w:jc w:val="both"/>
        <w:rPr>
          <w:sz w:val="24"/>
          <w:szCs w:val="24"/>
        </w:rPr>
      </w:pPr>
    </w:p>
    <w:p w:rsidR="00B27B7C" w:rsidRDefault="00B27B7C" w:rsidP="00DE2460">
      <w:pPr>
        <w:spacing w:after="0" w:line="240" w:lineRule="auto"/>
        <w:jc w:val="both"/>
        <w:rPr>
          <w:sz w:val="24"/>
          <w:szCs w:val="24"/>
        </w:rPr>
      </w:pPr>
    </w:p>
    <w:p w:rsidR="00B27B7C" w:rsidRDefault="00B27B7C" w:rsidP="00DE2460">
      <w:pPr>
        <w:spacing w:after="0" w:line="240" w:lineRule="auto"/>
        <w:jc w:val="both"/>
        <w:rPr>
          <w:sz w:val="24"/>
          <w:szCs w:val="24"/>
        </w:rPr>
      </w:pPr>
    </w:p>
    <w:p w:rsidR="00B27B7C" w:rsidRDefault="00B27B7C" w:rsidP="00DE2460">
      <w:pPr>
        <w:spacing w:after="0" w:line="240" w:lineRule="auto"/>
        <w:jc w:val="both"/>
        <w:rPr>
          <w:sz w:val="24"/>
          <w:szCs w:val="24"/>
        </w:rPr>
      </w:pPr>
    </w:p>
    <w:p w:rsidR="00B27B7C" w:rsidRDefault="00B27B7C" w:rsidP="00DE2460">
      <w:pPr>
        <w:spacing w:after="0" w:line="240" w:lineRule="auto"/>
        <w:jc w:val="both"/>
        <w:rPr>
          <w:sz w:val="24"/>
          <w:szCs w:val="24"/>
        </w:rPr>
      </w:pPr>
    </w:p>
    <w:p w:rsidR="00416F11" w:rsidRDefault="00416F11" w:rsidP="00246EFA">
      <w:pPr>
        <w:widowControl w:val="0"/>
        <w:spacing w:after="0" w:line="240" w:lineRule="auto"/>
        <w:ind w:left="5610"/>
        <w:jc w:val="right"/>
        <w:textAlignment w:val="baseline"/>
        <w:rPr>
          <w:rFonts w:ascii="Times New Roman" w:hAnsi="Times New Roman"/>
        </w:rPr>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3</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B27B7C" w:rsidRPr="00911D3B" w:rsidRDefault="00B27B7C" w:rsidP="00246EFA">
      <w:pPr>
        <w:pStyle w:val="HeadDoc"/>
        <w:ind w:left="5610"/>
        <w:jc w:val="right"/>
      </w:pPr>
    </w:p>
    <w:p w:rsidR="00246EFA" w:rsidRPr="008872FF" w:rsidRDefault="00246EFA" w:rsidP="00246EFA">
      <w:pPr>
        <w:pStyle w:val="HTML1"/>
        <w:shd w:val="clear" w:color="auto" w:fill="FFFFFF"/>
        <w:jc w:val="right"/>
        <w:rPr>
          <w:sz w:val="24"/>
          <w:szCs w:val="24"/>
        </w:rPr>
      </w:pPr>
    </w:p>
    <w:p w:rsidR="00246EFA" w:rsidRPr="0081412A" w:rsidRDefault="00246EFA" w:rsidP="00246EFA">
      <w:pPr>
        <w:spacing w:after="0" w:line="240" w:lineRule="auto"/>
        <w:ind w:left="5610" w:hanging="5468"/>
        <w:jc w:val="center"/>
        <w:rPr>
          <w:rFonts w:ascii="Times New Roman" w:hAnsi="Times New Roman"/>
          <w:b/>
          <w:sz w:val="24"/>
          <w:szCs w:val="24"/>
        </w:rPr>
      </w:pPr>
      <w:r w:rsidRPr="0081412A">
        <w:rPr>
          <w:rFonts w:ascii="Times New Roman" w:hAnsi="Times New Roman"/>
          <w:b/>
          <w:color w:val="000000"/>
          <w:sz w:val="24"/>
          <w:szCs w:val="24"/>
          <w:shd w:val="clear" w:color="auto" w:fill="FFFFFF"/>
        </w:rPr>
        <w:t xml:space="preserve">Форма </w:t>
      </w:r>
      <w:r w:rsidRPr="0081412A">
        <w:rPr>
          <w:rFonts w:ascii="Times New Roman" w:hAnsi="Times New Roman"/>
          <w:b/>
          <w:color w:val="000000"/>
          <w:sz w:val="24"/>
          <w:szCs w:val="24"/>
        </w:rPr>
        <w:t>протокола осмотра</w:t>
      </w:r>
    </w:p>
    <w:p w:rsidR="00246EFA" w:rsidRPr="008872FF" w:rsidRDefault="00246EFA" w:rsidP="00246EFA">
      <w:pPr>
        <w:tabs>
          <w:tab w:val="left" w:pos="2003"/>
        </w:tabs>
        <w:spacing w:after="0" w:line="240" w:lineRule="auto"/>
        <w:rPr>
          <w:sz w:val="24"/>
          <w:szCs w:val="24"/>
        </w:rPr>
      </w:pPr>
      <w:r w:rsidRPr="008872FF">
        <w:rPr>
          <w:color w:val="000000"/>
          <w:sz w:val="24"/>
          <w:szCs w:val="24"/>
        </w:rPr>
        <w:tab/>
      </w:r>
    </w:p>
    <w:tbl>
      <w:tblPr>
        <w:tblW w:w="9409" w:type="dxa"/>
        <w:tblInd w:w="-15" w:type="dxa"/>
        <w:tblLayout w:type="fixed"/>
        <w:tblCellMar>
          <w:top w:w="15" w:type="dxa"/>
          <w:left w:w="15" w:type="dxa"/>
          <w:bottom w:w="15" w:type="dxa"/>
          <w:right w:w="15" w:type="dxa"/>
        </w:tblCellMar>
        <w:tblLook w:val="0000" w:firstRow="0" w:lastRow="0" w:firstColumn="0" w:lastColumn="0" w:noHBand="0" w:noVBand="0"/>
      </w:tblPr>
      <w:tblGrid>
        <w:gridCol w:w="9409"/>
      </w:tblGrid>
      <w:tr w:rsidR="00246EFA" w:rsidRPr="0081412A" w:rsidTr="00B149A1">
        <w:tc>
          <w:tcPr>
            <w:tcW w:w="9409" w:type="dxa"/>
            <w:tcBorders>
              <w:top w:val="single" w:sz="6" w:space="0" w:color="000001"/>
            </w:tcBorders>
            <w:shd w:val="clear" w:color="auto" w:fill="FFFFFF"/>
          </w:tcPr>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16"/>
                <w:szCs w:val="16"/>
              </w:rPr>
              <w:t>(указывается наименование контрольного органа)</w:t>
            </w:r>
          </w:p>
        </w:tc>
      </w:tr>
      <w:tr w:rsidR="00246EFA" w:rsidRPr="0081412A" w:rsidTr="00B149A1">
        <w:tc>
          <w:tcPr>
            <w:tcW w:w="9409" w:type="dxa"/>
            <w:shd w:val="clear" w:color="auto" w:fill="FFFFFF"/>
          </w:tcPr>
          <w:p w:rsidR="00246EFA" w:rsidRPr="0081412A" w:rsidRDefault="00246EFA" w:rsidP="00B149A1">
            <w:pPr>
              <w:spacing w:after="0" w:line="240" w:lineRule="auto"/>
              <w:jc w:val="center"/>
              <w:rPr>
                <w:rFonts w:ascii="Times New Roman" w:hAnsi="Times New Roman"/>
                <w:sz w:val="24"/>
                <w:szCs w:val="24"/>
              </w:rPr>
            </w:pPr>
            <w:r w:rsidRPr="0081412A">
              <w:rPr>
                <w:rFonts w:ascii="Times New Roman" w:hAnsi="Times New Roman"/>
                <w:color w:val="000000"/>
                <w:sz w:val="24"/>
                <w:szCs w:val="24"/>
              </w:rPr>
              <w:t xml:space="preserve">от «___» ___________ 20__ г., </w:t>
            </w:r>
          </w:p>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16"/>
                <w:szCs w:val="16"/>
              </w:rPr>
              <w:t>(дата составления протокола)</w:t>
            </w:r>
          </w:p>
        </w:tc>
      </w:tr>
      <w:tr w:rsidR="00246EFA" w:rsidRPr="0081412A" w:rsidTr="00B149A1">
        <w:tc>
          <w:tcPr>
            <w:tcW w:w="9409" w:type="dxa"/>
            <w:shd w:val="clear" w:color="auto" w:fill="FFFFFF"/>
          </w:tcPr>
          <w:p w:rsidR="00246EFA" w:rsidRPr="0081412A" w:rsidRDefault="00246EFA" w:rsidP="00B149A1">
            <w:pPr>
              <w:spacing w:after="0" w:line="240" w:lineRule="auto"/>
              <w:jc w:val="both"/>
              <w:rPr>
                <w:rFonts w:ascii="Times New Roman" w:hAnsi="Times New Roman"/>
                <w:sz w:val="24"/>
                <w:szCs w:val="24"/>
              </w:rPr>
            </w:pPr>
            <w:r w:rsidRPr="0081412A">
              <w:rPr>
                <w:rFonts w:ascii="Times New Roman" w:hAnsi="Times New Roman"/>
                <w:color w:val="000000"/>
                <w:sz w:val="24"/>
                <w:szCs w:val="24"/>
              </w:rPr>
              <w:t> </w:t>
            </w:r>
          </w:p>
        </w:tc>
      </w:tr>
      <w:tr w:rsidR="00246EFA" w:rsidRPr="0081412A" w:rsidTr="00B149A1">
        <w:tc>
          <w:tcPr>
            <w:tcW w:w="9409" w:type="dxa"/>
            <w:tcBorders>
              <w:top w:val="single" w:sz="6" w:space="0" w:color="000001"/>
            </w:tcBorders>
            <w:shd w:val="clear" w:color="auto" w:fill="FFFFFF"/>
          </w:tcPr>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16"/>
                <w:szCs w:val="16"/>
              </w:rPr>
              <w:t>(место составления протокола)</w:t>
            </w:r>
          </w:p>
        </w:tc>
      </w:tr>
      <w:tr w:rsidR="00246EFA" w:rsidRPr="0081412A" w:rsidTr="00B149A1">
        <w:tc>
          <w:tcPr>
            <w:tcW w:w="9409" w:type="dxa"/>
            <w:shd w:val="clear" w:color="auto" w:fill="FFFFFF"/>
          </w:tcPr>
          <w:p w:rsidR="00246EFA" w:rsidRPr="0081412A" w:rsidRDefault="00246EFA" w:rsidP="00B149A1">
            <w:pPr>
              <w:pStyle w:val="HTML1"/>
              <w:shd w:val="clear" w:color="auto" w:fill="FFFFFF"/>
              <w:tabs>
                <w:tab w:val="left" w:pos="3330"/>
                <w:tab w:val="center" w:pos="4900"/>
              </w:tabs>
              <w:jc w:val="center"/>
              <w:rPr>
                <w:rFonts w:ascii="Times New Roman" w:hAnsi="Times New Roman" w:cs="Times New Roman"/>
                <w:sz w:val="24"/>
                <w:szCs w:val="24"/>
              </w:rPr>
            </w:pPr>
            <w:r w:rsidRPr="0081412A">
              <w:rPr>
                <w:rFonts w:ascii="Times New Roman" w:hAnsi="Times New Roman" w:cs="Times New Roman"/>
                <w:b/>
                <w:bCs/>
                <w:color w:val="000000"/>
                <w:sz w:val="24"/>
                <w:szCs w:val="24"/>
              </w:rPr>
              <w:t>Протокол осмотра</w:t>
            </w:r>
          </w:p>
        </w:tc>
      </w:tr>
      <w:tr w:rsidR="00246EFA" w:rsidRPr="0081412A" w:rsidTr="00B149A1">
        <w:tc>
          <w:tcPr>
            <w:tcW w:w="9409" w:type="dxa"/>
            <w:shd w:val="clear" w:color="auto" w:fill="FFFFFF"/>
          </w:tcPr>
          <w:p w:rsidR="00246EFA" w:rsidRPr="0081412A" w:rsidRDefault="00246EFA" w:rsidP="00B149A1">
            <w:pPr>
              <w:spacing w:after="0" w:line="240" w:lineRule="auto"/>
              <w:jc w:val="both"/>
              <w:rPr>
                <w:rFonts w:ascii="Times New Roman" w:hAnsi="Times New Roman"/>
                <w:sz w:val="24"/>
                <w:szCs w:val="24"/>
              </w:rPr>
            </w:pPr>
            <w:r w:rsidRPr="0081412A">
              <w:rPr>
                <w:rFonts w:ascii="Times New Roman" w:hAnsi="Times New Roman"/>
                <w:color w:val="000000"/>
                <w:sz w:val="24"/>
                <w:szCs w:val="24"/>
              </w:rPr>
              <w:t> </w:t>
            </w:r>
          </w:p>
        </w:tc>
      </w:tr>
      <w:tr w:rsidR="00246EFA" w:rsidRPr="0081412A" w:rsidTr="00B149A1">
        <w:tc>
          <w:tcPr>
            <w:tcW w:w="9409" w:type="dxa"/>
            <w:shd w:val="clear" w:color="auto" w:fill="FFFFFF"/>
          </w:tcPr>
          <w:p w:rsidR="00246EFA" w:rsidRPr="0081412A" w:rsidRDefault="00246EFA" w:rsidP="00B149A1">
            <w:pPr>
              <w:widowControl w:val="0"/>
              <w:pBdr>
                <w:bottom w:val="single" w:sz="12" w:space="1" w:color="auto"/>
              </w:pBdr>
              <w:spacing w:after="0" w:line="240" w:lineRule="auto"/>
              <w:ind w:firstLine="567"/>
              <w:jc w:val="both"/>
              <w:textAlignment w:val="baseline"/>
              <w:rPr>
                <w:rFonts w:ascii="Times New Roman" w:hAnsi="Times New Roman"/>
                <w:bCs/>
                <w:color w:val="000000"/>
                <w:sz w:val="24"/>
                <w:szCs w:val="24"/>
              </w:rPr>
            </w:pPr>
            <w:r w:rsidRPr="0081412A">
              <w:rPr>
                <w:rFonts w:ascii="Times New Roman" w:hAnsi="Times New Roman"/>
                <w:color w:val="000000"/>
                <w:sz w:val="24"/>
                <w:szCs w:val="24"/>
              </w:rPr>
              <w:t xml:space="preserve">1. </w:t>
            </w:r>
            <w:r w:rsidRPr="0081412A">
              <w:rPr>
                <w:rFonts w:ascii="Times New Roman" w:hAnsi="Times New Roman"/>
                <w:bCs/>
                <w:color w:val="000000"/>
                <w:sz w:val="24"/>
                <w:szCs w:val="24"/>
              </w:rPr>
              <w:t>Вид муниципального контроля:</w:t>
            </w:r>
          </w:p>
          <w:p w:rsidR="00246EFA" w:rsidRPr="0081412A" w:rsidRDefault="00246EFA" w:rsidP="00B149A1">
            <w:pPr>
              <w:widowControl w:val="0"/>
              <w:pBdr>
                <w:bottom w:val="single" w:sz="12" w:space="1" w:color="auto"/>
              </w:pBdr>
              <w:spacing w:after="0" w:line="240" w:lineRule="auto"/>
              <w:jc w:val="both"/>
              <w:textAlignment w:val="baseline"/>
              <w:rPr>
                <w:rFonts w:ascii="Times New Roman" w:hAnsi="Times New Roman"/>
                <w:sz w:val="24"/>
                <w:szCs w:val="24"/>
              </w:rPr>
            </w:pPr>
          </w:p>
          <w:p w:rsidR="00246EFA" w:rsidRPr="0081412A" w:rsidRDefault="00246EFA" w:rsidP="00B149A1">
            <w:pPr>
              <w:widowControl w:val="0"/>
              <w:spacing w:after="0" w:line="240" w:lineRule="auto"/>
              <w:jc w:val="center"/>
              <w:textAlignment w:val="baseline"/>
              <w:rPr>
                <w:rFonts w:ascii="Times New Roman" w:hAnsi="Times New Roman"/>
                <w:color w:val="000000"/>
                <w:sz w:val="16"/>
                <w:szCs w:val="16"/>
              </w:rPr>
            </w:pPr>
            <w:r w:rsidRPr="0081412A">
              <w:rPr>
                <w:rFonts w:ascii="Times New Roman" w:hAnsi="Times New Roman"/>
                <w:bCs/>
                <w:i/>
                <w:iCs/>
                <w:color w:val="000000"/>
                <w:sz w:val="16"/>
                <w:szCs w:val="16"/>
              </w:rPr>
              <w:t xml:space="preserve"> </w:t>
            </w:r>
            <w:r w:rsidRPr="0081412A">
              <w:rPr>
                <w:rFonts w:ascii="Times New Roman" w:hAnsi="Times New Roman"/>
                <w:bCs/>
                <w:iCs/>
                <w:color w:val="000000"/>
                <w:sz w:val="16"/>
                <w:szCs w:val="16"/>
              </w:rPr>
              <w:t>(указывается</w:t>
            </w:r>
            <w:r w:rsidRPr="0081412A">
              <w:rPr>
                <w:rFonts w:ascii="Times New Roman" w:hAnsi="Times New Roman"/>
                <w:iCs/>
                <w:color w:val="000000"/>
                <w:sz w:val="16"/>
                <w:szCs w:val="16"/>
              </w:rPr>
              <w:t xml:space="preserve"> конкретный осуществляемый администрацией вид муниципального контроля)</w:t>
            </w:r>
          </w:p>
        </w:tc>
      </w:tr>
      <w:tr w:rsidR="00246EFA" w:rsidRPr="0081412A" w:rsidTr="00B149A1">
        <w:tc>
          <w:tcPr>
            <w:tcW w:w="9409" w:type="dxa"/>
            <w:shd w:val="clear" w:color="auto" w:fill="FFFFFF"/>
          </w:tcPr>
          <w:p w:rsidR="00246EFA" w:rsidRPr="0081412A" w:rsidRDefault="00246EFA" w:rsidP="00B149A1">
            <w:pPr>
              <w:spacing w:after="0" w:line="240" w:lineRule="auto"/>
              <w:ind w:firstLine="567"/>
              <w:jc w:val="both"/>
              <w:rPr>
                <w:rFonts w:ascii="Times New Roman" w:hAnsi="Times New Roman"/>
                <w:sz w:val="24"/>
                <w:szCs w:val="24"/>
              </w:rPr>
            </w:pPr>
            <w:r w:rsidRPr="0081412A">
              <w:rPr>
                <w:rFonts w:ascii="Times New Roman" w:hAnsi="Times New Roman"/>
                <w:color w:val="000000"/>
                <w:sz w:val="24"/>
                <w:szCs w:val="24"/>
              </w:rPr>
              <w:t>2. Осмотр проведен:</w:t>
            </w:r>
          </w:p>
        </w:tc>
      </w:tr>
      <w:tr w:rsidR="00246EFA" w:rsidRPr="0081412A" w:rsidTr="00B149A1">
        <w:tc>
          <w:tcPr>
            <w:tcW w:w="9409" w:type="dxa"/>
            <w:shd w:val="clear" w:color="auto" w:fill="FFFFFF"/>
          </w:tcPr>
          <w:p w:rsidR="00246EFA" w:rsidRPr="0081412A" w:rsidRDefault="00246EFA" w:rsidP="00B149A1">
            <w:pPr>
              <w:spacing w:after="0" w:line="240" w:lineRule="auto"/>
              <w:ind w:left="694"/>
              <w:jc w:val="both"/>
              <w:rPr>
                <w:rFonts w:ascii="Times New Roman" w:hAnsi="Times New Roman"/>
                <w:sz w:val="24"/>
                <w:szCs w:val="24"/>
              </w:rPr>
            </w:pPr>
            <w:r w:rsidRPr="0081412A">
              <w:rPr>
                <w:rFonts w:ascii="Times New Roman" w:hAnsi="Times New Roman"/>
                <w:color w:val="000000"/>
                <w:sz w:val="24"/>
                <w:szCs w:val="24"/>
              </w:rPr>
              <w:t>1) ...</w:t>
            </w:r>
          </w:p>
          <w:p w:rsidR="00246EFA" w:rsidRPr="0081412A" w:rsidRDefault="00246EFA" w:rsidP="00B149A1">
            <w:pPr>
              <w:spacing w:after="0" w:line="240" w:lineRule="auto"/>
              <w:ind w:left="694"/>
              <w:jc w:val="both"/>
              <w:rPr>
                <w:rFonts w:ascii="Times New Roman" w:hAnsi="Times New Roman"/>
                <w:sz w:val="24"/>
                <w:szCs w:val="24"/>
              </w:rPr>
            </w:pPr>
            <w:r w:rsidRPr="0081412A">
              <w:rPr>
                <w:rFonts w:ascii="Times New Roman" w:hAnsi="Times New Roman"/>
                <w:color w:val="000000"/>
                <w:sz w:val="24"/>
                <w:szCs w:val="24"/>
              </w:rPr>
              <w:t>2) …</w:t>
            </w:r>
          </w:p>
          <w:p w:rsidR="00246EFA" w:rsidRPr="0081412A" w:rsidRDefault="00246EFA" w:rsidP="00B149A1">
            <w:pPr>
              <w:spacing w:after="0" w:line="240" w:lineRule="auto"/>
              <w:ind w:left="694"/>
              <w:jc w:val="both"/>
              <w:rPr>
                <w:rFonts w:ascii="Times New Roman" w:hAnsi="Times New Roman"/>
                <w:color w:val="000000"/>
                <w:sz w:val="24"/>
                <w:szCs w:val="24"/>
              </w:rPr>
            </w:pPr>
          </w:p>
        </w:tc>
      </w:tr>
      <w:tr w:rsidR="00246EFA" w:rsidRPr="0081412A" w:rsidTr="00B149A1">
        <w:tc>
          <w:tcPr>
            <w:tcW w:w="9409" w:type="dxa"/>
            <w:tcBorders>
              <w:top w:val="single" w:sz="6" w:space="0" w:color="000001"/>
            </w:tcBorders>
            <w:shd w:val="clear" w:color="auto" w:fill="FFFFFF"/>
          </w:tcPr>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46EFA" w:rsidRPr="0081412A" w:rsidTr="00B149A1">
        <w:tc>
          <w:tcPr>
            <w:tcW w:w="9409" w:type="dxa"/>
            <w:shd w:val="clear" w:color="auto" w:fill="FFFFFF"/>
          </w:tcPr>
          <w:p w:rsidR="00246EFA" w:rsidRPr="0081412A" w:rsidRDefault="00246EFA" w:rsidP="00B149A1">
            <w:pPr>
              <w:spacing w:after="0" w:line="240" w:lineRule="auto"/>
              <w:ind w:firstLine="567"/>
              <w:jc w:val="both"/>
              <w:rPr>
                <w:rFonts w:ascii="Times New Roman" w:hAnsi="Times New Roman"/>
                <w:sz w:val="24"/>
                <w:szCs w:val="24"/>
              </w:rPr>
            </w:pPr>
            <w:r w:rsidRPr="0081412A">
              <w:rPr>
                <w:rFonts w:ascii="Times New Roman" w:hAnsi="Times New Roman"/>
                <w:color w:val="000000"/>
                <w:sz w:val="24"/>
                <w:szCs w:val="24"/>
              </w:rPr>
              <w:t>3. Осмотр проведен в отношении:</w:t>
            </w:r>
          </w:p>
          <w:p w:rsidR="00246EFA" w:rsidRPr="0081412A" w:rsidRDefault="00246EFA" w:rsidP="00B149A1">
            <w:pPr>
              <w:spacing w:after="0" w:line="240" w:lineRule="auto"/>
              <w:ind w:firstLine="694"/>
              <w:jc w:val="both"/>
              <w:rPr>
                <w:rFonts w:ascii="Times New Roman" w:hAnsi="Times New Roman"/>
                <w:sz w:val="24"/>
                <w:szCs w:val="24"/>
              </w:rPr>
            </w:pPr>
            <w:r w:rsidRPr="0081412A">
              <w:rPr>
                <w:rFonts w:ascii="Times New Roman" w:hAnsi="Times New Roman"/>
                <w:color w:val="000000"/>
                <w:sz w:val="24"/>
                <w:szCs w:val="24"/>
              </w:rPr>
              <w:t>1) …</w:t>
            </w:r>
          </w:p>
          <w:p w:rsidR="00246EFA" w:rsidRPr="0081412A" w:rsidRDefault="00246EFA" w:rsidP="00B149A1">
            <w:pPr>
              <w:spacing w:after="0" w:line="240" w:lineRule="auto"/>
              <w:ind w:firstLine="694"/>
              <w:jc w:val="both"/>
              <w:rPr>
                <w:rFonts w:ascii="Times New Roman" w:hAnsi="Times New Roman"/>
                <w:sz w:val="24"/>
                <w:szCs w:val="24"/>
              </w:rPr>
            </w:pPr>
            <w:r w:rsidRPr="0081412A">
              <w:rPr>
                <w:rFonts w:ascii="Times New Roman" w:hAnsi="Times New Roman"/>
                <w:color w:val="000000"/>
                <w:sz w:val="24"/>
                <w:szCs w:val="24"/>
              </w:rPr>
              <w:t>2) …</w:t>
            </w:r>
          </w:p>
          <w:p w:rsidR="00246EFA" w:rsidRPr="0081412A" w:rsidRDefault="00246EFA" w:rsidP="00B149A1">
            <w:pPr>
              <w:spacing w:after="0" w:line="240" w:lineRule="auto"/>
              <w:ind w:firstLine="694"/>
              <w:jc w:val="both"/>
              <w:rPr>
                <w:rFonts w:ascii="Times New Roman" w:hAnsi="Times New Roman"/>
                <w:color w:val="000000"/>
                <w:sz w:val="24"/>
                <w:szCs w:val="24"/>
              </w:rPr>
            </w:pPr>
          </w:p>
        </w:tc>
      </w:tr>
      <w:tr w:rsidR="00246EFA" w:rsidRPr="0081412A" w:rsidTr="00B149A1">
        <w:tc>
          <w:tcPr>
            <w:tcW w:w="9409" w:type="dxa"/>
            <w:tcBorders>
              <w:top w:val="single" w:sz="6" w:space="0" w:color="000001"/>
            </w:tcBorders>
            <w:shd w:val="clear" w:color="auto" w:fill="FFFFFF"/>
          </w:tcPr>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16"/>
                <w:szCs w:val="16"/>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246EFA" w:rsidRPr="0081412A" w:rsidTr="00B149A1">
        <w:tc>
          <w:tcPr>
            <w:tcW w:w="9409" w:type="dxa"/>
            <w:tcBorders>
              <w:bottom w:val="single" w:sz="6" w:space="0" w:color="000001"/>
            </w:tcBorders>
            <w:shd w:val="clear" w:color="auto" w:fill="FFFFFF"/>
          </w:tcPr>
          <w:p w:rsidR="00246EFA" w:rsidRPr="0081412A" w:rsidRDefault="00246EFA" w:rsidP="00B149A1">
            <w:pPr>
              <w:spacing w:after="0" w:line="240" w:lineRule="auto"/>
              <w:ind w:firstLine="567"/>
              <w:jc w:val="both"/>
              <w:rPr>
                <w:rFonts w:ascii="Times New Roman" w:hAnsi="Times New Roman"/>
                <w:sz w:val="24"/>
                <w:szCs w:val="24"/>
              </w:rPr>
            </w:pPr>
            <w:r w:rsidRPr="0081412A">
              <w:rPr>
                <w:rFonts w:ascii="Times New Roman" w:hAnsi="Times New Roman"/>
                <w:color w:val="000000"/>
                <w:sz w:val="24"/>
                <w:szCs w:val="24"/>
              </w:rPr>
              <w:t>4. Контролируемые лица:</w:t>
            </w:r>
          </w:p>
          <w:p w:rsidR="00246EFA" w:rsidRPr="0081412A" w:rsidRDefault="00246EFA" w:rsidP="00B149A1">
            <w:pPr>
              <w:spacing w:after="0" w:line="240" w:lineRule="auto"/>
              <w:ind w:firstLine="694"/>
              <w:jc w:val="both"/>
              <w:rPr>
                <w:rFonts w:ascii="Times New Roman" w:hAnsi="Times New Roman"/>
                <w:color w:val="000000"/>
                <w:sz w:val="24"/>
                <w:szCs w:val="24"/>
              </w:rPr>
            </w:pPr>
          </w:p>
        </w:tc>
      </w:tr>
      <w:tr w:rsidR="00246EFA" w:rsidRPr="0081412A" w:rsidTr="00B149A1">
        <w:tc>
          <w:tcPr>
            <w:tcW w:w="9409" w:type="dxa"/>
            <w:tcBorders>
              <w:top w:val="single" w:sz="6" w:space="0" w:color="000001"/>
              <w:bottom w:val="single" w:sz="6" w:space="0" w:color="000001"/>
            </w:tcBorders>
            <w:shd w:val="clear" w:color="auto" w:fill="FFFFFF"/>
          </w:tcPr>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246EFA" w:rsidRPr="0081412A" w:rsidRDefault="00246EFA" w:rsidP="00246EFA">
      <w:pPr>
        <w:widowControl w:val="0"/>
        <w:tabs>
          <w:tab w:val="left" w:pos="1170"/>
        </w:tabs>
        <w:spacing w:after="0" w:line="240" w:lineRule="auto"/>
        <w:jc w:val="both"/>
        <w:textAlignment w:val="baseline"/>
        <w:rPr>
          <w:rFonts w:ascii="Times New Roman" w:hAnsi="Times New Roman"/>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2880"/>
        <w:gridCol w:w="2664"/>
        <w:gridCol w:w="931"/>
        <w:gridCol w:w="2882"/>
      </w:tblGrid>
      <w:tr w:rsidR="00246EFA" w:rsidRPr="0081412A" w:rsidTr="00B149A1">
        <w:tc>
          <w:tcPr>
            <w:tcW w:w="2880" w:type="dxa"/>
            <w:shd w:val="clear" w:color="auto" w:fill="auto"/>
          </w:tcPr>
          <w:p w:rsidR="00246EFA" w:rsidRPr="0081412A" w:rsidRDefault="00246EFA" w:rsidP="00B149A1">
            <w:pPr>
              <w:spacing w:after="0" w:line="240" w:lineRule="auto"/>
              <w:rPr>
                <w:rFonts w:ascii="Times New Roman" w:hAnsi="Times New Roman"/>
                <w:sz w:val="24"/>
                <w:szCs w:val="24"/>
              </w:rPr>
            </w:pPr>
            <w:r w:rsidRPr="0081412A">
              <w:rPr>
                <w:rFonts w:ascii="Times New Roman" w:hAnsi="Times New Roman"/>
                <w:color w:val="000000"/>
                <w:sz w:val="24"/>
                <w:szCs w:val="24"/>
              </w:rPr>
              <w:t xml:space="preserve">                                                                   </w:t>
            </w:r>
          </w:p>
        </w:tc>
        <w:tc>
          <w:tcPr>
            <w:tcW w:w="2663" w:type="dxa"/>
            <w:shd w:val="clear" w:color="auto" w:fill="auto"/>
          </w:tcPr>
          <w:p w:rsidR="00246EFA" w:rsidRPr="0081412A" w:rsidRDefault="00246EFA" w:rsidP="00B149A1">
            <w:pPr>
              <w:snapToGrid w:val="0"/>
              <w:spacing w:after="0" w:line="240" w:lineRule="auto"/>
              <w:rPr>
                <w:rFonts w:ascii="Times New Roman" w:hAnsi="Times New Roman"/>
                <w:sz w:val="24"/>
                <w:szCs w:val="24"/>
              </w:rPr>
            </w:pPr>
          </w:p>
        </w:tc>
        <w:tc>
          <w:tcPr>
            <w:tcW w:w="931" w:type="dxa"/>
            <w:shd w:val="clear" w:color="auto" w:fill="auto"/>
          </w:tcPr>
          <w:p w:rsidR="00246EFA" w:rsidRPr="0081412A" w:rsidRDefault="00246EFA" w:rsidP="00B149A1">
            <w:pPr>
              <w:snapToGrid w:val="0"/>
              <w:spacing w:after="0" w:line="240" w:lineRule="auto"/>
              <w:rPr>
                <w:rFonts w:ascii="Times New Roman" w:hAnsi="Times New Roman"/>
                <w:sz w:val="24"/>
                <w:szCs w:val="24"/>
              </w:rPr>
            </w:pPr>
          </w:p>
        </w:tc>
        <w:tc>
          <w:tcPr>
            <w:tcW w:w="2882" w:type="dxa"/>
            <w:shd w:val="clear" w:color="auto" w:fill="auto"/>
          </w:tcPr>
          <w:p w:rsidR="00246EFA" w:rsidRPr="0081412A" w:rsidRDefault="00246EFA" w:rsidP="00B149A1">
            <w:pPr>
              <w:snapToGrid w:val="0"/>
              <w:spacing w:after="0" w:line="240" w:lineRule="auto"/>
              <w:rPr>
                <w:rFonts w:ascii="Times New Roman" w:hAnsi="Times New Roman"/>
                <w:sz w:val="24"/>
                <w:szCs w:val="24"/>
              </w:rPr>
            </w:pPr>
          </w:p>
        </w:tc>
      </w:tr>
      <w:tr w:rsidR="00246EFA" w:rsidRPr="0081412A" w:rsidTr="00B149A1">
        <w:tc>
          <w:tcPr>
            <w:tcW w:w="5544" w:type="dxa"/>
            <w:gridSpan w:val="2"/>
            <w:tcBorders>
              <w:top w:val="single" w:sz="6" w:space="0" w:color="000001"/>
            </w:tcBorders>
            <w:shd w:val="clear" w:color="auto" w:fill="auto"/>
          </w:tcPr>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20"/>
                <w:szCs w:val="20"/>
              </w:rPr>
              <w:t xml:space="preserve">   </w:t>
            </w:r>
            <w:r w:rsidRPr="0081412A">
              <w:rPr>
                <w:rFonts w:ascii="Times New Roman" w:hAnsi="Times New Roman"/>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246EFA" w:rsidRPr="0081412A" w:rsidRDefault="00246EFA" w:rsidP="00B149A1">
            <w:pPr>
              <w:spacing w:after="0" w:line="240" w:lineRule="auto"/>
              <w:rPr>
                <w:rFonts w:ascii="Times New Roman" w:hAnsi="Times New Roman"/>
                <w:sz w:val="24"/>
                <w:szCs w:val="24"/>
              </w:rPr>
            </w:pPr>
            <w:r w:rsidRPr="0081412A">
              <w:rPr>
                <w:rFonts w:ascii="Times New Roman" w:hAnsi="Times New Roman"/>
                <w:color w:val="000000"/>
                <w:sz w:val="24"/>
                <w:szCs w:val="24"/>
              </w:rPr>
              <w:t> </w:t>
            </w:r>
          </w:p>
        </w:tc>
        <w:tc>
          <w:tcPr>
            <w:tcW w:w="2881" w:type="dxa"/>
            <w:shd w:val="clear" w:color="auto" w:fill="auto"/>
          </w:tcPr>
          <w:p w:rsidR="00246EFA" w:rsidRPr="0081412A" w:rsidRDefault="00246EFA" w:rsidP="00B149A1">
            <w:pPr>
              <w:spacing w:after="0" w:line="240" w:lineRule="auto"/>
              <w:rPr>
                <w:rFonts w:ascii="Times New Roman" w:hAnsi="Times New Roman"/>
                <w:sz w:val="24"/>
                <w:szCs w:val="24"/>
              </w:rPr>
            </w:pPr>
            <w:r w:rsidRPr="0081412A">
              <w:rPr>
                <w:rFonts w:ascii="Times New Roman" w:hAnsi="Times New Roman"/>
                <w:color w:val="000000"/>
                <w:sz w:val="24"/>
                <w:szCs w:val="24"/>
              </w:rPr>
              <w:t> </w:t>
            </w:r>
          </w:p>
        </w:tc>
      </w:tr>
      <w:tr w:rsidR="00246EFA" w:rsidRPr="0081412A" w:rsidTr="00B149A1">
        <w:tc>
          <w:tcPr>
            <w:tcW w:w="5544" w:type="dxa"/>
            <w:gridSpan w:val="2"/>
            <w:shd w:val="clear" w:color="auto" w:fill="auto"/>
          </w:tcPr>
          <w:p w:rsidR="00246EFA" w:rsidRPr="0081412A" w:rsidRDefault="00246EFA" w:rsidP="00B149A1">
            <w:pPr>
              <w:spacing w:after="0" w:line="240" w:lineRule="auto"/>
              <w:rPr>
                <w:rFonts w:ascii="Times New Roman" w:hAnsi="Times New Roman"/>
                <w:sz w:val="24"/>
                <w:szCs w:val="24"/>
              </w:rPr>
            </w:pPr>
            <w:r w:rsidRPr="0081412A">
              <w:rPr>
                <w:rFonts w:ascii="Times New Roman" w:hAnsi="Times New Roman"/>
                <w:color w:val="000000"/>
                <w:sz w:val="24"/>
                <w:szCs w:val="24"/>
              </w:rPr>
              <w:t> </w:t>
            </w:r>
          </w:p>
        </w:tc>
        <w:tc>
          <w:tcPr>
            <w:tcW w:w="931" w:type="dxa"/>
            <w:shd w:val="clear" w:color="auto" w:fill="auto"/>
          </w:tcPr>
          <w:p w:rsidR="00246EFA" w:rsidRPr="0081412A" w:rsidRDefault="00246EFA" w:rsidP="00B149A1">
            <w:pPr>
              <w:snapToGrid w:val="0"/>
              <w:spacing w:after="0" w:line="240" w:lineRule="auto"/>
              <w:rPr>
                <w:rFonts w:ascii="Times New Roman" w:hAnsi="Times New Roman"/>
                <w:color w:val="000000"/>
                <w:sz w:val="24"/>
                <w:szCs w:val="24"/>
              </w:rPr>
            </w:pPr>
          </w:p>
        </w:tc>
        <w:tc>
          <w:tcPr>
            <w:tcW w:w="2881" w:type="dxa"/>
            <w:shd w:val="clear" w:color="auto" w:fill="auto"/>
          </w:tcPr>
          <w:p w:rsidR="00246EFA" w:rsidRPr="0081412A" w:rsidRDefault="00246EFA" w:rsidP="00B149A1">
            <w:pPr>
              <w:spacing w:after="0" w:line="240" w:lineRule="auto"/>
              <w:rPr>
                <w:rFonts w:ascii="Times New Roman" w:hAnsi="Times New Roman"/>
                <w:sz w:val="24"/>
                <w:szCs w:val="24"/>
              </w:rPr>
            </w:pPr>
            <w:r w:rsidRPr="0081412A">
              <w:rPr>
                <w:rFonts w:ascii="Times New Roman" w:hAnsi="Times New Roman"/>
                <w:color w:val="000000"/>
                <w:sz w:val="24"/>
                <w:szCs w:val="24"/>
              </w:rPr>
              <w:t> </w:t>
            </w:r>
          </w:p>
        </w:tc>
      </w:tr>
      <w:tr w:rsidR="00246EFA" w:rsidRPr="0081412A" w:rsidTr="00B149A1">
        <w:tc>
          <w:tcPr>
            <w:tcW w:w="5544" w:type="dxa"/>
            <w:gridSpan w:val="2"/>
            <w:tcBorders>
              <w:bottom w:val="single" w:sz="4" w:space="0" w:color="00000A"/>
            </w:tcBorders>
            <w:shd w:val="clear" w:color="auto" w:fill="auto"/>
          </w:tcPr>
          <w:p w:rsidR="00246EFA" w:rsidRPr="0081412A" w:rsidRDefault="00246EFA" w:rsidP="00B149A1">
            <w:pPr>
              <w:spacing w:after="0" w:line="240" w:lineRule="auto"/>
              <w:rPr>
                <w:rFonts w:ascii="Times New Roman" w:hAnsi="Times New Roman"/>
                <w:sz w:val="24"/>
                <w:szCs w:val="24"/>
              </w:rPr>
            </w:pPr>
            <w:r w:rsidRPr="0081412A">
              <w:rPr>
                <w:rFonts w:ascii="Times New Roman" w:hAnsi="Times New Roman"/>
                <w:color w:val="000000"/>
                <w:sz w:val="24"/>
                <w:szCs w:val="24"/>
              </w:rPr>
              <w:t> </w:t>
            </w:r>
          </w:p>
        </w:tc>
        <w:tc>
          <w:tcPr>
            <w:tcW w:w="931" w:type="dxa"/>
            <w:tcBorders>
              <w:bottom w:val="single" w:sz="4" w:space="0" w:color="00000A"/>
            </w:tcBorders>
            <w:shd w:val="clear" w:color="auto" w:fill="auto"/>
          </w:tcPr>
          <w:p w:rsidR="00246EFA" w:rsidRPr="0081412A" w:rsidRDefault="00246EFA" w:rsidP="00B149A1">
            <w:pPr>
              <w:spacing w:after="0" w:line="240" w:lineRule="auto"/>
              <w:rPr>
                <w:rFonts w:ascii="Times New Roman" w:hAnsi="Times New Roman"/>
                <w:sz w:val="24"/>
                <w:szCs w:val="24"/>
              </w:rPr>
            </w:pPr>
            <w:r w:rsidRPr="0081412A">
              <w:rPr>
                <w:rFonts w:ascii="Times New Roman" w:hAnsi="Times New Roman"/>
                <w:color w:val="000000"/>
                <w:sz w:val="24"/>
                <w:szCs w:val="24"/>
              </w:rPr>
              <w:t> </w:t>
            </w:r>
          </w:p>
        </w:tc>
        <w:tc>
          <w:tcPr>
            <w:tcW w:w="2881" w:type="dxa"/>
            <w:tcBorders>
              <w:top w:val="single" w:sz="6" w:space="0" w:color="000001"/>
              <w:bottom w:val="single" w:sz="4" w:space="0" w:color="00000A"/>
            </w:tcBorders>
            <w:shd w:val="clear" w:color="auto" w:fill="auto"/>
          </w:tcPr>
          <w:p w:rsidR="00246EFA" w:rsidRPr="0081412A" w:rsidRDefault="00246EFA" w:rsidP="00B149A1">
            <w:pPr>
              <w:spacing w:after="0" w:line="240" w:lineRule="auto"/>
              <w:jc w:val="center"/>
              <w:rPr>
                <w:rFonts w:ascii="Times New Roman" w:hAnsi="Times New Roman"/>
                <w:sz w:val="16"/>
                <w:szCs w:val="16"/>
              </w:rPr>
            </w:pPr>
            <w:r w:rsidRPr="0081412A">
              <w:rPr>
                <w:rFonts w:ascii="Times New Roman" w:hAnsi="Times New Roman"/>
                <w:iCs/>
                <w:color w:val="000000"/>
                <w:sz w:val="16"/>
                <w:szCs w:val="16"/>
              </w:rPr>
              <w:t>(подпись)</w:t>
            </w:r>
          </w:p>
        </w:tc>
      </w:tr>
    </w:tbl>
    <w:p w:rsidR="00246EFA" w:rsidRPr="0081412A" w:rsidRDefault="00246EFA" w:rsidP="00246EFA">
      <w:pPr>
        <w:widowControl w:val="0"/>
        <w:spacing w:after="0" w:line="240" w:lineRule="auto"/>
        <w:jc w:val="both"/>
        <w:textAlignment w:val="baseline"/>
        <w:rPr>
          <w:rFonts w:ascii="Times New Roman" w:hAnsi="Times New Roman"/>
          <w:sz w:val="24"/>
          <w:szCs w:val="24"/>
        </w:rPr>
      </w:pPr>
    </w:p>
    <w:tbl>
      <w:tblPr>
        <w:tblW w:w="9507" w:type="dxa"/>
        <w:tblInd w:w="-142" w:type="dxa"/>
        <w:tblLayout w:type="fixed"/>
        <w:tblCellMar>
          <w:left w:w="0" w:type="dxa"/>
          <w:right w:w="0" w:type="dxa"/>
        </w:tblCellMar>
        <w:tblLook w:val="0000" w:firstRow="0" w:lastRow="0" w:firstColumn="0" w:lastColumn="0" w:noHBand="0" w:noVBand="0"/>
      </w:tblPr>
      <w:tblGrid>
        <w:gridCol w:w="9462"/>
        <w:gridCol w:w="45"/>
      </w:tblGrid>
      <w:tr w:rsidR="00246EFA" w:rsidRPr="0081412A" w:rsidTr="00B149A1">
        <w:trPr>
          <w:trHeight w:val="448"/>
        </w:trPr>
        <w:tc>
          <w:tcPr>
            <w:tcW w:w="9462" w:type="dxa"/>
            <w:shd w:val="clear" w:color="auto" w:fill="auto"/>
          </w:tcPr>
          <w:p w:rsidR="00246EFA" w:rsidRPr="0081412A" w:rsidRDefault="00246EFA" w:rsidP="00B149A1">
            <w:pPr>
              <w:pStyle w:val="ConsPlusNormal"/>
              <w:jc w:val="both"/>
              <w:rPr>
                <w:rFonts w:ascii="Times New Roman" w:hAnsi="Times New Roman"/>
                <w:sz w:val="24"/>
                <w:szCs w:val="24"/>
              </w:rPr>
            </w:pPr>
            <w:r w:rsidRPr="0081412A">
              <w:rPr>
                <w:rFonts w:ascii="Times New Roman" w:hAnsi="Times New Roman"/>
                <w:color w:val="000000"/>
                <w:sz w:val="24"/>
                <w:szCs w:val="24"/>
                <w:lang w:eastAsia="en-US"/>
              </w:rPr>
              <w:t>В ходе осмотра присутствовали:______________________________________</w:t>
            </w:r>
          </w:p>
          <w:p w:rsidR="00246EFA" w:rsidRPr="0081412A" w:rsidRDefault="00246EFA" w:rsidP="00B149A1">
            <w:pPr>
              <w:pStyle w:val="ConsPlusNormal"/>
              <w:jc w:val="center"/>
              <w:rPr>
                <w:rFonts w:ascii="Times New Roman" w:hAnsi="Times New Roman"/>
                <w:sz w:val="20"/>
                <w:szCs w:val="20"/>
              </w:rPr>
            </w:pPr>
            <w:r w:rsidRPr="0081412A">
              <w:rPr>
                <w:rFonts w:ascii="Times New Roman" w:hAnsi="Times New Roman"/>
                <w:color w:val="000000"/>
                <w:sz w:val="20"/>
                <w:szCs w:val="20"/>
                <w:lang w:eastAsia="en-US"/>
              </w:rPr>
              <w:t>(</w:t>
            </w:r>
            <w:r w:rsidRPr="0081412A">
              <w:rPr>
                <w:rFonts w:ascii="Times New Roman" w:hAnsi="Times New Roman"/>
                <w:color w:val="00000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c>
          <w:tcPr>
            <w:tcW w:w="45" w:type="dxa"/>
            <w:shd w:val="clear" w:color="auto" w:fill="auto"/>
          </w:tcPr>
          <w:p w:rsidR="00246EFA" w:rsidRPr="0081412A" w:rsidRDefault="00246EFA" w:rsidP="00B149A1">
            <w:pPr>
              <w:snapToGrid w:val="0"/>
              <w:spacing w:after="0" w:line="240" w:lineRule="auto"/>
              <w:rPr>
                <w:rFonts w:ascii="Times New Roman" w:hAnsi="Times New Roman"/>
                <w:color w:val="000000"/>
                <w:sz w:val="20"/>
                <w:szCs w:val="20"/>
              </w:rPr>
            </w:pPr>
          </w:p>
        </w:tc>
      </w:tr>
      <w:tr w:rsidR="00246EFA" w:rsidRPr="0081412A" w:rsidTr="00B149A1">
        <w:trPr>
          <w:trHeight w:val="434"/>
        </w:trPr>
        <w:tc>
          <w:tcPr>
            <w:tcW w:w="9462" w:type="dxa"/>
            <w:shd w:val="clear" w:color="auto" w:fill="auto"/>
          </w:tcPr>
          <w:p w:rsidR="00246EFA" w:rsidRPr="0081412A" w:rsidRDefault="00246EFA" w:rsidP="00B149A1">
            <w:pPr>
              <w:widowControl w:val="0"/>
              <w:spacing w:after="0" w:line="240" w:lineRule="auto"/>
              <w:rPr>
                <w:rFonts w:ascii="Times New Roman" w:hAnsi="Times New Roman"/>
                <w:sz w:val="24"/>
                <w:szCs w:val="24"/>
              </w:rPr>
            </w:pPr>
            <w:r w:rsidRPr="0081412A">
              <w:rPr>
                <w:rFonts w:ascii="Times New Roman" w:hAnsi="Times New Roman"/>
                <w:color w:val="000000"/>
                <w:sz w:val="24"/>
                <w:szCs w:val="24"/>
              </w:rPr>
              <w:t xml:space="preserve">В ходе осмотра </w:t>
            </w:r>
            <w:r w:rsidRPr="0081412A">
              <w:rPr>
                <w:rFonts w:ascii="Times New Roman" w:hAnsi="Times New Roman"/>
                <w:color w:val="000000"/>
                <w:sz w:val="24"/>
                <w:szCs w:val="24"/>
                <w:u w:val="single"/>
              </w:rPr>
              <w:t>применялась / не применялась</w:t>
            </w:r>
            <w:r w:rsidRPr="0081412A">
              <w:rPr>
                <w:rFonts w:ascii="Times New Roman" w:hAnsi="Times New Roman"/>
                <w:color w:val="000000"/>
                <w:sz w:val="24"/>
                <w:szCs w:val="24"/>
              </w:rPr>
              <w:t xml:space="preserve"> видеозапись</w:t>
            </w:r>
          </w:p>
          <w:p w:rsidR="00246EFA" w:rsidRPr="0081412A" w:rsidRDefault="00246EFA" w:rsidP="00B149A1">
            <w:pPr>
              <w:widowControl w:val="0"/>
              <w:spacing w:after="0" w:line="240" w:lineRule="auto"/>
              <w:rPr>
                <w:rFonts w:ascii="Times New Roman" w:hAnsi="Times New Roman"/>
                <w:sz w:val="16"/>
                <w:szCs w:val="16"/>
              </w:rPr>
            </w:pPr>
            <w:r>
              <w:rPr>
                <w:rFonts w:ascii="Times New Roman" w:hAnsi="Times New Roman"/>
                <w:color w:val="000000"/>
                <w:sz w:val="16"/>
                <w:szCs w:val="16"/>
              </w:rPr>
              <w:t xml:space="preserve"> </w:t>
            </w:r>
            <w:r w:rsidRPr="0081412A">
              <w:rPr>
                <w:rFonts w:ascii="Times New Roman" w:hAnsi="Times New Roman"/>
                <w:color w:val="000000"/>
                <w:sz w:val="16"/>
                <w:szCs w:val="16"/>
              </w:rPr>
              <w:t xml:space="preserve">(отметить необходимый вариант) </w:t>
            </w:r>
          </w:p>
        </w:tc>
        <w:tc>
          <w:tcPr>
            <w:tcW w:w="45" w:type="dxa"/>
            <w:shd w:val="clear" w:color="auto" w:fill="auto"/>
          </w:tcPr>
          <w:p w:rsidR="00246EFA" w:rsidRPr="0081412A" w:rsidRDefault="00246EFA" w:rsidP="00B149A1">
            <w:pPr>
              <w:snapToGrid w:val="0"/>
              <w:spacing w:after="0" w:line="240" w:lineRule="auto"/>
              <w:rPr>
                <w:rFonts w:ascii="Times New Roman" w:hAnsi="Times New Roman"/>
                <w:color w:val="000000"/>
                <w:sz w:val="20"/>
                <w:szCs w:val="20"/>
              </w:rPr>
            </w:pPr>
          </w:p>
        </w:tc>
      </w:tr>
      <w:tr w:rsidR="00246EFA" w:rsidRPr="0081412A" w:rsidTr="00B149A1">
        <w:tc>
          <w:tcPr>
            <w:tcW w:w="9462" w:type="dxa"/>
            <w:shd w:val="clear" w:color="auto" w:fill="auto"/>
          </w:tcPr>
          <w:p w:rsidR="00246EFA" w:rsidRPr="0081412A" w:rsidRDefault="00246EFA" w:rsidP="00B149A1">
            <w:pPr>
              <w:widowControl w:val="0"/>
              <w:spacing w:after="0" w:line="240" w:lineRule="auto"/>
              <w:rPr>
                <w:rFonts w:ascii="Times New Roman" w:hAnsi="Times New Roman"/>
                <w:sz w:val="20"/>
                <w:szCs w:val="20"/>
              </w:rPr>
            </w:pPr>
            <w:r w:rsidRPr="0081412A">
              <w:rPr>
                <w:rFonts w:ascii="Times New Roman" w:hAnsi="Times New Roman"/>
                <w:color w:val="000000"/>
                <w:sz w:val="24"/>
                <w:szCs w:val="24"/>
              </w:rPr>
              <w:t xml:space="preserve">С актом осмотра </w:t>
            </w:r>
            <w:proofErr w:type="gramStart"/>
            <w:r w:rsidRPr="0081412A">
              <w:rPr>
                <w:rFonts w:ascii="Times New Roman" w:hAnsi="Times New Roman"/>
                <w:color w:val="000000"/>
                <w:sz w:val="24"/>
                <w:szCs w:val="24"/>
              </w:rPr>
              <w:t>ознакомлен:_</w:t>
            </w:r>
            <w:proofErr w:type="gramEnd"/>
            <w:r w:rsidRPr="0081412A">
              <w:rPr>
                <w:rFonts w:ascii="Times New Roman" w:hAnsi="Times New Roman"/>
                <w:color w:val="000000"/>
                <w:sz w:val="20"/>
                <w:szCs w:val="20"/>
              </w:rPr>
              <w:t>__________________________________</w:t>
            </w:r>
          </w:p>
          <w:p w:rsidR="00246EFA" w:rsidRPr="0081412A" w:rsidRDefault="00246EFA" w:rsidP="00B149A1">
            <w:pPr>
              <w:pStyle w:val="ConsPlusNormal"/>
              <w:jc w:val="center"/>
              <w:rPr>
                <w:rFonts w:ascii="Times New Roman" w:hAnsi="Times New Roman"/>
              </w:rPr>
            </w:pPr>
            <w:r w:rsidRPr="0081412A">
              <w:rPr>
                <w:rFonts w:ascii="Times New Roman" w:hAnsi="Times New Roman"/>
                <w:color w:val="00000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c>
          <w:tcPr>
            <w:tcW w:w="45" w:type="dxa"/>
            <w:shd w:val="clear" w:color="auto" w:fill="auto"/>
          </w:tcPr>
          <w:p w:rsidR="00246EFA" w:rsidRPr="0081412A" w:rsidRDefault="00246EFA" w:rsidP="00B149A1">
            <w:pPr>
              <w:snapToGrid w:val="0"/>
              <w:spacing w:after="0" w:line="240" w:lineRule="auto"/>
              <w:rPr>
                <w:rFonts w:ascii="Times New Roman" w:hAnsi="Times New Roman"/>
                <w:color w:val="000000"/>
                <w:sz w:val="20"/>
                <w:szCs w:val="20"/>
              </w:rPr>
            </w:pPr>
          </w:p>
        </w:tc>
      </w:tr>
    </w:tbl>
    <w:p w:rsidR="00246EFA" w:rsidRPr="0081412A"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246EFA" w:rsidRPr="0081412A" w:rsidRDefault="00246EFA" w:rsidP="00246EFA">
      <w:pPr>
        <w:widowControl w:val="0"/>
        <w:spacing w:after="0" w:line="240" w:lineRule="auto"/>
        <w:ind w:left="5610"/>
        <w:jc w:val="right"/>
        <w:textAlignment w:val="baseline"/>
        <w:rPr>
          <w:rFonts w:ascii="Times New Roman" w:hAnsi="Times New Roman"/>
          <w:sz w:val="24"/>
          <w:szCs w:val="24"/>
        </w:rPr>
      </w:pPr>
    </w:p>
    <w:p w:rsidR="00246EFA" w:rsidRPr="0081412A" w:rsidRDefault="00246EFA" w:rsidP="00246EFA">
      <w:pPr>
        <w:widowControl w:val="0"/>
        <w:spacing w:after="0" w:line="240" w:lineRule="auto"/>
        <w:ind w:left="5610"/>
        <w:jc w:val="right"/>
        <w:textAlignment w:val="baseline"/>
        <w:rPr>
          <w:rFonts w:ascii="Times New Roman" w:hAnsi="Times New Roman"/>
          <w:sz w:val="24"/>
          <w:szCs w:val="24"/>
        </w:rPr>
      </w:pPr>
    </w:p>
    <w:p w:rsidR="00246EFA" w:rsidRPr="0081412A" w:rsidRDefault="00246EFA" w:rsidP="00246EFA">
      <w:pPr>
        <w:widowControl w:val="0"/>
        <w:spacing w:after="0" w:line="240" w:lineRule="auto"/>
        <w:ind w:left="5610"/>
        <w:jc w:val="right"/>
        <w:textAlignment w:val="baseline"/>
        <w:rPr>
          <w:rFonts w:ascii="Times New Roman" w:hAnsi="Times New Roman"/>
          <w:sz w:val="24"/>
          <w:szCs w:val="24"/>
        </w:rPr>
      </w:pPr>
    </w:p>
    <w:p w:rsidR="00246EFA" w:rsidRDefault="00246EFA" w:rsidP="00246EFA">
      <w:pPr>
        <w:widowControl w:val="0"/>
        <w:spacing w:after="0" w:line="240" w:lineRule="auto"/>
        <w:ind w:left="5610"/>
        <w:jc w:val="right"/>
        <w:textAlignment w:val="baseline"/>
        <w:rPr>
          <w:rFonts w:ascii="Times New Roman" w:hAnsi="Times New Roman"/>
          <w:sz w:val="24"/>
          <w:szCs w:val="24"/>
        </w:rPr>
      </w:pPr>
    </w:p>
    <w:p w:rsidR="00B27B7C" w:rsidRDefault="00B27B7C" w:rsidP="00246EFA">
      <w:pPr>
        <w:widowControl w:val="0"/>
        <w:spacing w:after="0" w:line="240" w:lineRule="auto"/>
        <w:ind w:left="5610"/>
        <w:jc w:val="right"/>
        <w:textAlignment w:val="baseline"/>
        <w:rPr>
          <w:rFonts w:ascii="Times New Roman" w:hAnsi="Times New Roman"/>
          <w:sz w:val="24"/>
          <w:szCs w:val="24"/>
        </w:rPr>
      </w:pPr>
    </w:p>
    <w:p w:rsidR="00416F11" w:rsidRPr="0081412A" w:rsidRDefault="00416F11" w:rsidP="00246EFA">
      <w:pPr>
        <w:widowControl w:val="0"/>
        <w:spacing w:after="0" w:line="240" w:lineRule="auto"/>
        <w:ind w:left="5610"/>
        <w:jc w:val="right"/>
        <w:textAlignment w:val="baseline"/>
        <w:rPr>
          <w:rFonts w:ascii="Times New Roman" w:hAnsi="Times New Roman"/>
          <w:sz w:val="24"/>
          <w:szCs w:val="24"/>
        </w:rPr>
      </w:pPr>
    </w:p>
    <w:p w:rsidR="00246EFA" w:rsidRPr="008872FF" w:rsidRDefault="00246EFA" w:rsidP="00246EFA">
      <w:pPr>
        <w:widowControl w:val="0"/>
        <w:spacing w:after="0" w:line="240" w:lineRule="auto"/>
        <w:ind w:left="5610"/>
        <w:jc w:val="right"/>
        <w:textAlignment w:val="baseline"/>
        <w:rPr>
          <w:sz w:val="24"/>
          <w:szCs w:val="24"/>
        </w:rPr>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4</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B27B7C" w:rsidRPr="00911D3B" w:rsidRDefault="00B27B7C" w:rsidP="00246EFA">
      <w:pPr>
        <w:pStyle w:val="HeadDoc"/>
        <w:ind w:left="5610"/>
        <w:jc w:val="right"/>
      </w:pPr>
    </w:p>
    <w:p w:rsidR="00246EFA" w:rsidRDefault="00246EFA" w:rsidP="00246EFA">
      <w:pPr>
        <w:pStyle w:val="HeadDoc"/>
        <w:ind w:left="5610"/>
        <w:jc w:val="right"/>
      </w:pPr>
    </w:p>
    <w:p w:rsidR="00246EFA" w:rsidRPr="0081412A" w:rsidRDefault="00246EFA" w:rsidP="00246EFA">
      <w:pPr>
        <w:tabs>
          <w:tab w:val="left" w:pos="200"/>
        </w:tabs>
        <w:ind w:left="142"/>
        <w:jc w:val="center"/>
        <w:rPr>
          <w:rFonts w:ascii="Times New Roman" w:hAnsi="Times New Roman"/>
          <w:b/>
          <w:sz w:val="24"/>
          <w:szCs w:val="24"/>
        </w:rPr>
      </w:pPr>
      <w:r>
        <w:rPr>
          <w:rFonts w:ascii="Times New Roman" w:hAnsi="Times New Roman"/>
          <w:b/>
          <w:color w:val="000000"/>
          <w:sz w:val="24"/>
          <w:szCs w:val="24"/>
        </w:rPr>
        <w:t>Ф</w:t>
      </w:r>
      <w:r w:rsidRPr="0081412A">
        <w:rPr>
          <w:rFonts w:ascii="Times New Roman" w:hAnsi="Times New Roman"/>
          <w:b/>
          <w:color w:val="000000"/>
          <w:sz w:val="24"/>
          <w:szCs w:val="24"/>
        </w:rPr>
        <w:t>орма протокола опроса</w:t>
      </w:r>
    </w:p>
    <w:tbl>
      <w:tblPr>
        <w:tblW w:w="9586" w:type="dxa"/>
        <w:tblInd w:w="-21" w:type="dxa"/>
        <w:tblLayout w:type="fixed"/>
        <w:tblCellMar>
          <w:top w:w="15" w:type="dxa"/>
          <w:left w:w="15" w:type="dxa"/>
          <w:bottom w:w="15" w:type="dxa"/>
          <w:right w:w="15" w:type="dxa"/>
        </w:tblCellMar>
        <w:tblLook w:val="0000" w:firstRow="0" w:lastRow="0" w:firstColumn="0" w:lastColumn="0" w:noHBand="0" w:noVBand="0"/>
      </w:tblPr>
      <w:tblGrid>
        <w:gridCol w:w="2675"/>
        <w:gridCol w:w="206"/>
        <w:gridCol w:w="2230"/>
        <w:gridCol w:w="432"/>
        <w:gridCol w:w="510"/>
        <w:gridCol w:w="421"/>
        <w:gridCol w:w="2771"/>
        <w:gridCol w:w="110"/>
        <w:gridCol w:w="109"/>
        <w:gridCol w:w="122"/>
      </w:tblGrid>
      <w:tr w:rsidR="00246EFA" w:rsidTr="00B149A1">
        <w:tc>
          <w:tcPr>
            <w:tcW w:w="9586" w:type="dxa"/>
            <w:gridSpan w:val="10"/>
            <w:tcBorders>
              <w:top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(указывается наименование контрольного органа)</w:t>
            </w:r>
          </w:p>
        </w:tc>
      </w:tr>
      <w:tr w:rsidR="00246EFA" w:rsidTr="00B149A1">
        <w:tc>
          <w:tcPr>
            <w:tcW w:w="9586" w:type="dxa"/>
            <w:gridSpan w:val="10"/>
            <w:shd w:val="clear" w:color="auto" w:fill="FFFFFF"/>
          </w:tcPr>
          <w:p w:rsidR="00246EFA" w:rsidRPr="0081412A" w:rsidRDefault="00246EFA" w:rsidP="00B149A1">
            <w:pPr>
              <w:spacing w:after="0"/>
              <w:jc w:val="center"/>
              <w:rPr>
                <w:rFonts w:ascii="Times New Roman" w:hAnsi="Times New Roman"/>
                <w:sz w:val="24"/>
                <w:szCs w:val="24"/>
              </w:rPr>
            </w:pPr>
            <w:r w:rsidRPr="0081412A">
              <w:rPr>
                <w:rFonts w:ascii="Times New Roman" w:hAnsi="Times New Roman"/>
                <w:color w:val="000000"/>
                <w:sz w:val="24"/>
                <w:szCs w:val="24"/>
              </w:rPr>
              <w:t xml:space="preserve">от «___» ___________ 20__ г., </w:t>
            </w:r>
          </w:p>
          <w:p w:rsidR="00246EFA" w:rsidRDefault="00246EFA" w:rsidP="00B149A1">
            <w:pPr>
              <w:spacing w:after="0"/>
              <w:jc w:val="center"/>
              <w:rPr>
                <w:rFonts w:ascii="Times New Roman" w:hAnsi="Times New Roman"/>
                <w:iCs/>
                <w:color w:val="000000"/>
                <w:sz w:val="16"/>
                <w:szCs w:val="16"/>
              </w:rPr>
            </w:pPr>
            <w:r w:rsidRPr="0081412A">
              <w:rPr>
                <w:rFonts w:ascii="Times New Roman" w:hAnsi="Times New Roman"/>
                <w:iCs/>
                <w:color w:val="000000"/>
                <w:sz w:val="16"/>
                <w:szCs w:val="16"/>
              </w:rPr>
              <w:t>(дата составления протокола)</w:t>
            </w:r>
          </w:p>
          <w:p w:rsidR="00246EFA" w:rsidRPr="0081412A" w:rsidRDefault="00246EFA" w:rsidP="00B149A1">
            <w:pPr>
              <w:spacing w:after="0"/>
              <w:jc w:val="center"/>
              <w:rPr>
                <w:rFonts w:ascii="Times New Roman" w:hAnsi="Times New Roman"/>
                <w:sz w:val="16"/>
                <w:szCs w:val="16"/>
              </w:rPr>
            </w:pPr>
          </w:p>
        </w:tc>
      </w:tr>
      <w:tr w:rsidR="00246EFA" w:rsidTr="00B149A1">
        <w:tc>
          <w:tcPr>
            <w:tcW w:w="9586" w:type="dxa"/>
            <w:gridSpan w:val="10"/>
            <w:tcBorders>
              <w:top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(место составления протокола)</w:t>
            </w:r>
          </w:p>
        </w:tc>
      </w:tr>
      <w:tr w:rsidR="00246EFA" w:rsidTr="00B149A1">
        <w:tc>
          <w:tcPr>
            <w:tcW w:w="9586" w:type="dxa"/>
            <w:gridSpan w:val="10"/>
            <w:shd w:val="clear" w:color="auto" w:fill="FFFFFF"/>
          </w:tcPr>
          <w:p w:rsidR="00246EFA" w:rsidRPr="0081412A" w:rsidRDefault="00246EFA" w:rsidP="00B149A1">
            <w:pPr>
              <w:spacing w:after="0"/>
              <w:jc w:val="both"/>
              <w:rPr>
                <w:rFonts w:ascii="Times New Roman" w:hAnsi="Times New Roman"/>
                <w:sz w:val="16"/>
                <w:szCs w:val="16"/>
              </w:rPr>
            </w:pPr>
            <w:r w:rsidRPr="0081412A">
              <w:rPr>
                <w:rFonts w:ascii="Times New Roman" w:hAnsi="Times New Roman"/>
                <w:color w:val="000000"/>
                <w:sz w:val="16"/>
                <w:szCs w:val="16"/>
              </w:rPr>
              <w:t> </w:t>
            </w:r>
          </w:p>
        </w:tc>
      </w:tr>
      <w:tr w:rsidR="00246EFA" w:rsidTr="00B149A1">
        <w:tc>
          <w:tcPr>
            <w:tcW w:w="9586" w:type="dxa"/>
            <w:gridSpan w:val="10"/>
            <w:shd w:val="clear" w:color="auto" w:fill="FFFFFF"/>
          </w:tcPr>
          <w:p w:rsidR="00246EFA" w:rsidRPr="0081412A" w:rsidRDefault="00246EFA" w:rsidP="00B149A1">
            <w:pPr>
              <w:widowControl w:val="0"/>
              <w:spacing w:after="0"/>
              <w:ind w:firstLine="694"/>
              <w:jc w:val="center"/>
              <w:textAlignment w:val="baseline"/>
              <w:rPr>
                <w:rFonts w:ascii="Times New Roman" w:hAnsi="Times New Roman"/>
                <w:sz w:val="24"/>
                <w:szCs w:val="24"/>
              </w:rPr>
            </w:pPr>
            <w:r w:rsidRPr="0081412A">
              <w:rPr>
                <w:rFonts w:ascii="Times New Roman" w:hAnsi="Times New Roman"/>
                <w:b/>
                <w:bCs/>
                <w:color w:val="000000"/>
                <w:sz w:val="24"/>
                <w:szCs w:val="24"/>
              </w:rPr>
              <w:t>Протокол опроса</w:t>
            </w:r>
          </w:p>
        </w:tc>
      </w:tr>
      <w:tr w:rsidR="00246EFA" w:rsidTr="00B149A1">
        <w:tc>
          <w:tcPr>
            <w:tcW w:w="9586" w:type="dxa"/>
            <w:gridSpan w:val="10"/>
            <w:shd w:val="clear" w:color="auto" w:fill="FFFFFF"/>
          </w:tcPr>
          <w:p w:rsidR="00246EFA" w:rsidRPr="0081412A" w:rsidRDefault="00246EFA" w:rsidP="00B149A1">
            <w:pPr>
              <w:widowControl w:val="0"/>
              <w:spacing w:after="0"/>
              <w:ind w:firstLine="567"/>
              <w:jc w:val="both"/>
              <w:textAlignment w:val="baseline"/>
              <w:rPr>
                <w:rFonts w:ascii="Times New Roman" w:hAnsi="Times New Roman"/>
                <w:sz w:val="24"/>
                <w:szCs w:val="24"/>
              </w:rPr>
            </w:pPr>
            <w:r w:rsidRPr="0081412A">
              <w:rPr>
                <w:rFonts w:ascii="Times New Roman" w:hAnsi="Times New Roman"/>
                <w:color w:val="000000"/>
                <w:sz w:val="24"/>
                <w:szCs w:val="24"/>
              </w:rPr>
              <w:t xml:space="preserve">1. </w:t>
            </w:r>
            <w:r w:rsidRPr="0081412A">
              <w:rPr>
                <w:rFonts w:ascii="Times New Roman" w:hAnsi="Times New Roman"/>
                <w:bCs/>
                <w:color w:val="000000"/>
                <w:sz w:val="24"/>
                <w:szCs w:val="24"/>
              </w:rPr>
              <w:t>Вид муниципального контроля:</w:t>
            </w:r>
          </w:p>
          <w:p w:rsidR="00246EFA" w:rsidRPr="0081412A" w:rsidRDefault="00246EFA" w:rsidP="00B149A1">
            <w:pPr>
              <w:widowControl w:val="0"/>
              <w:spacing w:after="0"/>
              <w:jc w:val="both"/>
              <w:textAlignment w:val="baseline"/>
              <w:rPr>
                <w:rFonts w:ascii="Times New Roman" w:hAnsi="Times New Roman"/>
                <w:sz w:val="24"/>
                <w:szCs w:val="24"/>
              </w:rPr>
            </w:pPr>
            <w:r w:rsidRPr="0081412A">
              <w:rPr>
                <w:rFonts w:ascii="Times New Roman" w:hAnsi="Times New Roman"/>
                <w:bCs/>
                <w:color w:val="000000"/>
                <w:sz w:val="24"/>
                <w:szCs w:val="24"/>
              </w:rPr>
              <w:t>______________________________________________________________________</w:t>
            </w:r>
          </w:p>
          <w:p w:rsidR="00246EFA" w:rsidRPr="0081412A" w:rsidRDefault="00246EFA" w:rsidP="00B149A1">
            <w:pPr>
              <w:widowControl w:val="0"/>
              <w:spacing w:after="0"/>
              <w:jc w:val="center"/>
              <w:textAlignment w:val="baseline"/>
              <w:rPr>
                <w:rFonts w:ascii="Times New Roman" w:hAnsi="Times New Roman"/>
                <w:sz w:val="16"/>
                <w:szCs w:val="16"/>
              </w:rPr>
            </w:pPr>
            <w:r w:rsidRPr="0081412A">
              <w:rPr>
                <w:rFonts w:ascii="Times New Roman" w:hAnsi="Times New Roman"/>
                <w:bCs/>
                <w:iCs/>
                <w:color w:val="000000"/>
                <w:sz w:val="16"/>
                <w:szCs w:val="16"/>
              </w:rPr>
              <w:t>(указывается</w:t>
            </w:r>
            <w:r w:rsidRPr="0081412A">
              <w:rPr>
                <w:rFonts w:ascii="Times New Roman" w:hAnsi="Times New Roman"/>
                <w:iCs/>
                <w:color w:val="000000"/>
                <w:sz w:val="16"/>
                <w:szCs w:val="16"/>
              </w:rPr>
              <w:t xml:space="preserve"> конкретный осуществляемый администрацие</w:t>
            </w:r>
            <w:r>
              <w:rPr>
                <w:rFonts w:ascii="Times New Roman" w:hAnsi="Times New Roman"/>
                <w:iCs/>
                <w:color w:val="000000"/>
                <w:sz w:val="16"/>
                <w:szCs w:val="16"/>
              </w:rPr>
              <w:t>й вид муниципального контроля</w:t>
            </w:r>
            <w:r w:rsidRPr="0081412A">
              <w:rPr>
                <w:rFonts w:ascii="Times New Roman" w:hAnsi="Times New Roman"/>
                <w:iCs/>
                <w:color w:val="000000"/>
                <w:sz w:val="16"/>
                <w:szCs w:val="16"/>
              </w:rPr>
              <w:t>)</w:t>
            </w:r>
          </w:p>
          <w:p w:rsidR="00246EFA" w:rsidRPr="0081412A" w:rsidRDefault="00246EFA" w:rsidP="00B149A1">
            <w:pPr>
              <w:spacing w:after="0"/>
              <w:ind w:firstLine="694"/>
              <w:jc w:val="both"/>
              <w:rPr>
                <w:rFonts w:ascii="Times New Roman" w:hAnsi="Times New Roman"/>
                <w:color w:val="000000"/>
                <w:sz w:val="24"/>
                <w:szCs w:val="24"/>
              </w:rPr>
            </w:pPr>
          </w:p>
        </w:tc>
      </w:tr>
      <w:tr w:rsidR="00246EFA" w:rsidTr="00B149A1">
        <w:tc>
          <w:tcPr>
            <w:tcW w:w="9586" w:type="dxa"/>
            <w:gridSpan w:val="10"/>
            <w:shd w:val="clear" w:color="auto" w:fill="FFFFFF"/>
          </w:tcPr>
          <w:p w:rsidR="00246EFA" w:rsidRPr="0081412A" w:rsidRDefault="00246EFA" w:rsidP="00B149A1">
            <w:pPr>
              <w:spacing w:after="0"/>
              <w:ind w:firstLine="567"/>
              <w:jc w:val="both"/>
              <w:rPr>
                <w:rFonts w:ascii="Times New Roman" w:hAnsi="Times New Roman"/>
                <w:sz w:val="24"/>
                <w:szCs w:val="24"/>
              </w:rPr>
            </w:pPr>
            <w:r w:rsidRPr="0081412A">
              <w:rPr>
                <w:rFonts w:ascii="Times New Roman" w:hAnsi="Times New Roman"/>
                <w:color w:val="000000"/>
                <w:sz w:val="24"/>
                <w:szCs w:val="24"/>
              </w:rPr>
              <w:t>2. Опрос проведен:</w:t>
            </w:r>
          </w:p>
        </w:tc>
      </w:tr>
      <w:tr w:rsidR="00246EFA" w:rsidTr="00B149A1">
        <w:tc>
          <w:tcPr>
            <w:tcW w:w="9586" w:type="dxa"/>
            <w:gridSpan w:val="10"/>
            <w:shd w:val="clear" w:color="auto" w:fill="FFFFFF"/>
          </w:tcPr>
          <w:p w:rsidR="00246EFA" w:rsidRPr="0081412A" w:rsidRDefault="00246EFA" w:rsidP="00B149A1">
            <w:pPr>
              <w:spacing w:after="0"/>
              <w:ind w:left="694"/>
              <w:jc w:val="both"/>
              <w:rPr>
                <w:rFonts w:ascii="Times New Roman" w:hAnsi="Times New Roman"/>
                <w:sz w:val="24"/>
                <w:szCs w:val="24"/>
              </w:rPr>
            </w:pPr>
            <w:r w:rsidRPr="0081412A">
              <w:rPr>
                <w:rFonts w:ascii="Times New Roman" w:hAnsi="Times New Roman"/>
                <w:color w:val="000000"/>
                <w:sz w:val="24"/>
                <w:szCs w:val="24"/>
              </w:rPr>
              <w:t>1) ...</w:t>
            </w:r>
          </w:p>
          <w:p w:rsidR="00246EFA" w:rsidRPr="0081412A" w:rsidRDefault="00246EFA" w:rsidP="00B149A1">
            <w:pPr>
              <w:spacing w:after="0"/>
              <w:ind w:left="694"/>
              <w:jc w:val="both"/>
              <w:rPr>
                <w:rFonts w:ascii="Times New Roman" w:hAnsi="Times New Roman"/>
                <w:sz w:val="24"/>
                <w:szCs w:val="24"/>
              </w:rPr>
            </w:pPr>
            <w:r w:rsidRPr="0081412A">
              <w:rPr>
                <w:rFonts w:ascii="Times New Roman" w:hAnsi="Times New Roman"/>
                <w:color w:val="000000"/>
                <w:sz w:val="24"/>
                <w:szCs w:val="24"/>
              </w:rPr>
              <w:t>2) …</w:t>
            </w:r>
          </w:p>
          <w:p w:rsidR="00246EFA" w:rsidRPr="0081412A" w:rsidRDefault="00246EFA" w:rsidP="00B149A1">
            <w:pPr>
              <w:spacing w:after="0"/>
              <w:ind w:left="694"/>
              <w:jc w:val="both"/>
              <w:rPr>
                <w:rFonts w:ascii="Times New Roman" w:hAnsi="Times New Roman"/>
                <w:color w:val="000000"/>
                <w:sz w:val="24"/>
                <w:szCs w:val="24"/>
              </w:rPr>
            </w:pPr>
          </w:p>
        </w:tc>
      </w:tr>
      <w:tr w:rsidR="00246EFA" w:rsidTr="00B149A1">
        <w:tc>
          <w:tcPr>
            <w:tcW w:w="9586" w:type="dxa"/>
            <w:gridSpan w:val="10"/>
            <w:tcBorders>
              <w:top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46EFA" w:rsidTr="00B149A1">
        <w:tc>
          <w:tcPr>
            <w:tcW w:w="9586" w:type="dxa"/>
            <w:gridSpan w:val="10"/>
            <w:shd w:val="clear" w:color="auto" w:fill="FFFFFF"/>
          </w:tcPr>
          <w:p w:rsidR="00246EFA" w:rsidRPr="0081412A" w:rsidRDefault="00246EFA" w:rsidP="00B149A1">
            <w:pPr>
              <w:spacing w:after="0"/>
              <w:ind w:firstLine="567"/>
              <w:jc w:val="both"/>
              <w:rPr>
                <w:rFonts w:ascii="Times New Roman" w:hAnsi="Times New Roman"/>
                <w:sz w:val="24"/>
                <w:szCs w:val="24"/>
              </w:rPr>
            </w:pPr>
            <w:r w:rsidRPr="0081412A">
              <w:rPr>
                <w:rFonts w:ascii="Times New Roman" w:hAnsi="Times New Roman"/>
                <w:color w:val="000000"/>
                <w:sz w:val="24"/>
                <w:szCs w:val="24"/>
              </w:rPr>
              <w:t>3. Опрос проведен в отношении:</w:t>
            </w:r>
          </w:p>
          <w:p w:rsidR="00246EFA" w:rsidRPr="0081412A" w:rsidRDefault="00246EFA" w:rsidP="00B149A1">
            <w:pPr>
              <w:spacing w:after="0"/>
              <w:ind w:firstLine="694"/>
              <w:jc w:val="both"/>
              <w:rPr>
                <w:rFonts w:ascii="Times New Roman" w:hAnsi="Times New Roman"/>
                <w:sz w:val="24"/>
                <w:szCs w:val="24"/>
              </w:rPr>
            </w:pPr>
            <w:r w:rsidRPr="0081412A">
              <w:rPr>
                <w:rFonts w:ascii="Times New Roman" w:hAnsi="Times New Roman"/>
                <w:color w:val="000000"/>
                <w:sz w:val="24"/>
                <w:szCs w:val="24"/>
              </w:rPr>
              <w:t>1) …</w:t>
            </w:r>
          </w:p>
          <w:p w:rsidR="00246EFA" w:rsidRPr="0081412A" w:rsidRDefault="00246EFA" w:rsidP="00B149A1">
            <w:pPr>
              <w:spacing w:after="0"/>
              <w:ind w:firstLine="694"/>
              <w:jc w:val="both"/>
              <w:rPr>
                <w:rFonts w:ascii="Times New Roman" w:hAnsi="Times New Roman"/>
                <w:sz w:val="24"/>
                <w:szCs w:val="24"/>
              </w:rPr>
            </w:pPr>
            <w:r w:rsidRPr="0081412A">
              <w:rPr>
                <w:rFonts w:ascii="Times New Roman" w:hAnsi="Times New Roman"/>
                <w:color w:val="000000"/>
                <w:sz w:val="24"/>
                <w:szCs w:val="24"/>
              </w:rPr>
              <w:t>2) …</w:t>
            </w:r>
          </w:p>
          <w:p w:rsidR="00246EFA" w:rsidRPr="0081412A" w:rsidRDefault="00246EFA" w:rsidP="00B149A1">
            <w:pPr>
              <w:spacing w:after="0"/>
              <w:ind w:firstLine="694"/>
              <w:jc w:val="both"/>
              <w:rPr>
                <w:rFonts w:ascii="Times New Roman" w:hAnsi="Times New Roman"/>
                <w:color w:val="000000"/>
                <w:sz w:val="24"/>
                <w:szCs w:val="24"/>
              </w:rPr>
            </w:pPr>
          </w:p>
        </w:tc>
      </w:tr>
      <w:tr w:rsidR="00246EFA" w:rsidTr="00B149A1">
        <w:tc>
          <w:tcPr>
            <w:tcW w:w="9586" w:type="dxa"/>
            <w:gridSpan w:val="10"/>
            <w:tcBorders>
              <w:top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(указываются фамилия, имя, отчество (при наличии) опрошенного гражданина)</w:t>
            </w:r>
          </w:p>
        </w:tc>
      </w:tr>
      <w:tr w:rsidR="00246EFA" w:rsidTr="00B149A1">
        <w:tc>
          <w:tcPr>
            <w:tcW w:w="9586" w:type="dxa"/>
            <w:gridSpan w:val="10"/>
            <w:tcBorders>
              <w:bottom w:val="single" w:sz="4" w:space="0" w:color="00000A"/>
            </w:tcBorders>
            <w:shd w:val="clear" w:color="auto" w:fill="FFFFFF"/>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9395"/>
            </w:tblGrid>
            <w:tr w:rsidR="00246EFA" w:rsidRPr="0081412A" w:rsidTr="00B149A1">
              <w:tc>
                <w:tcPr>
                  <w:tcW w:w="9395" w:type="dxa"/>
                  <w:tcBorders>
                    <w:bottom w:val="single" w:sz="6" w:space="0" w:color="000001"/>
                  </w:tcBorders>
                  <w:shd w:val="clear" w:color="auto" w:fill="FFFFFF"/>
                </w:tcPr>
                <w:p w:rsidR="00246EFA" w:rsidRPr="0081412A" w:rsidRDefault="00246EFA" w:rsidP="00B149A1">
                  <w:pPr>
                    <w:spacing w:after="0"/>
                    <w:ind w:firstLine="552"/>
                    <w:jc w:val="both"/>
                    <w:rPr>
                      <w:rFonts w:ascii="Times New Roman" w:hAnsi="Times New Roman"/>
                      <w:sz w:val="24"/>
                      <w:szCs w:val="24"/>
                    </w:rPr>
                  </w:pPr>
                  <w:r w:rsidRPr="0081412A">
                    <w:rPr>
                      <w:rFonts w:ascii="Times New Roman" w:hAnsi="Times New Roman"/>
                      <w:color w:val="000000"/>
                      <w:sz w:val="24"/>
                      <w:szCs w:val="24"/>
                    </w:rPr>
                    <w:t>4. Контролируемые лица, их представители, иные лица:</w:t>
                  </w:r>
                </w:p>
                <w:p w:rsidR="00246EFA" w:rsidRPr="0081412A" w:rsidRDefault="00246EFA" w:rsidP="00B149A1">
                  <w:pPr>
                    <w:tabs>
                      <w:tab w:val="left" w:pos="8025"/>
                    </w:tabs>
                    <w:spacing w:after="0"/>
                    <w:ind w:firstLine="694"/>
                    <w:jc w:val="both"/>
                    <w:rPr>
                      <w:rFonts w:ascii="Times New Roman" w:hAnsi="Times New Roman"/>
                      <w:sz w:val="24"/>
                      <w:szCs w:val="24"/>
                    </w:rPr>
                  </w:pPr>
                  <w:r w:rsidRPr="0081412A">
                    <w:rPr>
                      <w:rFonts w:ascii="Times New Roman" w:hAnsi="Times New Roman"/>
                      <w:color w:val="000000"/>
                      <w:sz w:val="24"/>
                      <w:szCs w:val="24"/>
                    </w:rPr>
                    <w:tab/>
                  </w:r>
                </w:p>
              </w:tc>
            </w:tr>
            <w:tr w:rsidR="00246EFA" w:rsidRPr="0081412A" w:rsidTr="00B149A1">
              <w:tc>
                <w:tcPr>
                  <w:tcW w:w="9395" w:type="dxa"/>
                  <w:tcBorders>
                    <w:top w:val="single" w:sz="6" w:space="0" w:color="000001"/>
                    <w:bottom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46EFA" w:rsidRPr="0081412A" w:rsidRDefault="00246EFA" w:rsidP="00B149A1">
                  <w:pPr>
                    <w:spacing w:after="0"/>
                    <w:jc w:val="center"/>
                    <w:rPr>
                      <w:rFonts w:ascii="Times New Roman" w:hAnsi="Times New Roman"/>
                      <w:i/>
                      <w:iCs/>
                      <w:color w:val="000000"/>
                      <w:sz w:val="24"/>
                      <w:szCs w:val="24"/>
                    </w:rPr>
                  </w:pPr>
                </w:p>
              </w:tc>
            </w:tr>
          </w:tbl>
          <w:p w:rsidR="00246EFA" w:rsidRPr="0081412A" w:rsidRDefault="00246EFA" w:rsidP="00B149A1">
            <w:pPr>
              <w:spacing w:after="0"/>
              <w:ind w:firstLine="694"/>
              <w:jc w:val="both"/>
              <w:rPr>
                <w:rFonts w:ascii="Times New Roman" w:hAnsi="Times New Roman"/>
                <w:color w:val="000000"/>
                <w:sz w:val="24"/>
                <w:szCs w:val="24"/>
              </w:rPr>
            </w:pPr>
          </w:p>
          <w:p w:rsidR="00246EFA" w:rsidRPr="0081412A" w:rsidRDefault="00246EFA" w:rsidP="00B149A1">
            <w:pPr>
              <w:spacing w:after="0"/>
              <w:ind w:firstLine="567"/>
              <w:jc w:val="both"/>
              <w:rPr>
                <w:rFonts w:ascii="Times New Roman" w:hAnsi="Times New Roman"/>
                <w:sz w:val="24"/>
                <w:szCs w:val="24"/>
              </w:rPr>
            </w:pPr>
            <w:r w:rsidRPr="0081412A">
              <w:rPr>
                <w:rFonts w:ascii="Times New Roman" w:hAnsi="Times New Roman"/>
                <w:color w:val="000000"/>
                <w:sz w:val="24"/>
                <w:szCs w:val="24"/>
              </w:rPr>
              <w:t>5. В ходе опроса была получена следующая информация:</w:t>
            </w:r>
          </w:p>
          <w:p w:rsidR="00246EFA" w:rsidRPr="0081412A" w:rsidRDefault="00246EFA" w:rsidP="00B149A1">
            <w:pPr>
              <w:spacing w:after="0"/>
              <w:ind w:firstLine="694"/>
              <w:jc w:val="both"/>
              <w:rPr>
                <w:rFonts w:ascii="Times New Roman" w:hAnsi="Times New Roman"/>
                <w:color w:val="000000"/>
                <w:sz w:val="24"/>
                <w:szCs w:val="24"/>
              </w:rPr>
            </w:pPr>
          </w:p>
        </w:tc>
      </w:tr>
      <w:tr w:rsidR="00246EFA" w:rsidTr="00B149A1">
        <w:tc>
          <w:tcPr>
            <w:tcW w:w="2675" w:type="dxa"/>
            <w:shd w:val="clear" w:color="auto" w:fill="FFFFFF"/>
          </w:tcPr>
          <w:p w:rsidR="00246EFA" w:rsidRPr="0081412A" w:rsidRDefault="00246EFA" w:rsidP="00B149A1">
            <w:pPr>
              <w:snapToGrid w:val="0"/>
              <w:spacing w:after="0"/>
              <w:rPr>
                <w:rFonts w:ascii="Times New Roman" w:hAnsi="Times New Roman"/>
                <w:i/>
                <w:iCs/>
                <w:color w:val="000000"/>
                <w:sz w:val="24"/>
                <w:szCs w:val="24"/>
              </w:rPr>
            </w:pPr>
          </w:p>
        </w:tc>
        <w:tc>
          <w:tcPr>
            <w:tcW w:w="206" w:type="dxa"/>
            <w:shd w:val="clear" w:color="auto" w:fill="FFFFFF"/>
          </w:tcPr>
          <w:p w:rsidR="00246EFA" w:rsidRPr="0081412A" w:rsidRDefault="00246EFA" w:rsidP="00B149A1">
            <w:pPr>
              <w:snapToGrid w:val="0"/>
              <w:spacing w:after="0"/>
              <w:rPr>
                <w:rFonts w:ascii="Times New Roman" w:hAnsi="Times New Roman"/>
                <w:color w:val="000000"/>
                <w:sz w:val="24"/>
                <w:szCs w:val="24"/>
              </w:rPr>
            </w:pPr>
          </w:p>
        </w:tc>
        <w:tc>
          <w:tcPr>
            <w:tcW w:w="2230" w:type="dxa"/>
            <w:shd w:val="clear" w:color="auto" w:fill="FFFFFF"/>
          </w:tcPr>
          <w:p w:rsidR="00246EFA" w:rsidRPr="0081412A" w:rsidRDefault="00246EFA" w:rsidP="00B149A1">
            <w:pPr>
              <w:snapToGrid w:val="0"/>
              <w:spacing w:after="0"/>
              <w:rPr>
                <w:rFonts w:ascii="Times New Roman" w:hAnsi="Times New Roman"/>
                <w:color w:val="000000"/>
                <w:sz w:val="24"/>
                <w:szCs w:val="24"/>
              </w:rPr>
            </w:pPr>
          </w:p>
        </w:tc>
        <w:tc>
          <w:tcPr>
            <w:tcW w:w="432" w:type="dxa"/>
            <w:shd w:val="clear" w:color="auto" w:fill="FFFFFF"/>
          </w:tcPr>
          <w:p w:rsidR="00246EFA" w:rsidRPr="0081412A" w:rsidRDefault="00246EFA" w:rsidP="00B149A1">
            <w:pPr>
              <w:snapToGrid w:val="0"/>
              <w:spacing w:after="0"/>
              <w:rPr>
                <w:rFonts w:ascii="Times New Roman" w:hAnsi="Times New Roman"/>
                <w:color w:val="000000"/>
                <w:sz w:val="24"/>
                <w:szCs w:val="24"/>
              </w:rPr>
            </w:pPr>
          </w:p>
        </w:tc>
        <w:tc>
          <w:tcPr>
            <w:tcW w:w="510" w:type="dxa"/>
            <w:shd w:val="clear" w:color="auto" w:fill="FFFFFF"/>
          </w:tcPr>
          <w:p w:rsidR="00246EFA" w:rsidRPr="0081412A" w:rsidRDefault="00246EFA" w:rsidP="00B149A1">
            <w:pPr>
              <w:snapToGrid w:val="0"/>
              <w:spacing w:after="0"/>
              <w:rPr>
                <w:rFonts w:ascii="Times New Roman" w:hAnsi="Times New Roman"/>
                <w:sz w:val="24"/>
                <w:szCs w:val="24"/>
              </w:rPr>
            </w:pPr>
          </w:p>
        </w:tc>
        <w:tc>
          <w:tcPr>
            <w:tcW w:w="421" w:type="dxa"/>
            <w:shd w:val="clear" w:color="auto" w:fill="FFFFFF"/>
          </w:tcPr>
          <w:p w:rsidR="00246EFA" w:rsidRPr="0081412A" w:rsidRDefault="00246EFA" w:rsidP="00B149A1">
            <w:pPr>
              <w:snapToGrid w:val="0"/>
              <w:spacing w:after="0"/>
              <w:rPr>
                <w:rFonts w:ascii="Times New Roman" w:hAnsi="Times New Roman"/>
                <w:sz w:val="24"/>
                <w:szCs w:val="24"/>
              </w:rPr>
            </w:pPr>
          </w:p>
        </w:tc>
        <w:tc>
          <w:tcPr>
            <w:tcW w:w="2771" w:type="dxa"/>
            <w:shd w:val="clear" w:color="auto" w:fill="FFFFFF"/>
          </w:tcPr>
          <w:p w:rsidR="00246EFA" w:rsidRPr="0081412A" w:rsidRDefault="00246EFA" w:rsidP="00B149A1">
            <w:pPr>
              <w:snapToGrid w:val="0"/>
              <w:spacing w:after="0"/>
              <w:rPr>
                <w:rFonts w:ascii="Times New Roman" w:hAnsi="Times New Roman"/>
                <w:sz w:val="24"/>
                <w:szCs w:val="24"/>
              </w:rPr>
            </w:pPr>
          </w:p>
        </w:tc>
        <w:tc>
          <w:tcPr>
            <w:tcW w:w="110" w:type="dxa"/>
            <w:shd w:val="clear" w:color="auto" w:fill="FFFFFF"/>
          </w:tcPr>
          <w:p w:rsidR="00246EFA" w:rsidRDefault="00246EFA" w:rsidP="00B149A1">
            <w:pPr>
              <w:snapToGrid w:val="0"/>
              <w:spacing w:after="0"/>
            </w:pPr>
          </w:p>
        </w:tc>
        <w:tc>
          <w:tcPr>
            <w:tcW w:w="109" w:type="dxa"/>
            <w:shd w:val="clear" w:color="auto" w:fill="FFFFFF"/>
          </w:tcPr>
          <w:p w:rsidR="00246EFA" w:rsidRDefault="00246EFA" w:rsidP="00B149A1">
            <w:pPr>
              <w:snapToGrid w:val="0"/>
              <w:spacing w:after="0"/>
            </w:pPr>
          </w:p>
        </w:tc>
        <w:tc>
          <w:tcPr>
            <w:tcW w:w="122" w:type="dxa"/>
            <w:shd w:val="clear" w:color="auto" w:fill="FFFFFF"/>
          </w:tcPr>
          <w:p w:rsidR="00246EFA" w:rsidRDefault="00246EFA" w:rsidP="00B149A1">
            <w:pPr>
              <w:snapToGrid w:val="0"/>
              <w:spacing w:after="0"/>
            </w:pPr>
          </w:p>
        </w:tc>
      </w:tr>
      <w:tr w:rsidR="00246EFA" w:rsidTr="00B149A1">
        <w:tc>
          <w:tcPr>
            <w:tcW w:w="5111" w:type="dxa"/>
            <w:gridSpan w:val="3"/>
            <w:tcBorders>
              <w:top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(должность, фамилия, инициалы опрошенного лица)</w:t>
            </w:r>
          </w:p>
        </w:tc>
        <w:tc>
          <w:tcPr>
            <w:tcW w:w="942" w:type="dxa"/>
            <w:gridSpan w:val="2"/>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3411" w:type="dxa"/>
            <w:gridSpan w:val="4"/>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122" w:type="dxa"/>
            <w:shd w:val="clear" w:color="auto" w:fill="FFFFFF"/>
          </w:tcPr>
          <w:p w:rsidR="00246EFA" w:rsidRDefault="00246EFA" w:rsidP="00B149A1">
            <w:pPr>
              <w:snapToGrid w:val="0"/>
              <w:spacing w:after="0"/>
            </w:pPr>
          </w:p>
        </w:tc>
      </w:tr>
      <w:tr w:rsidR="00246EFA" w:rsidTr="00B149A1">
        <w:tc>
          <w:tcPr>
            <w:tcW w:w="5111" w:type="dxa"/>
            <w:gridSpan w:val="3"/>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942" w:type="dxa"/>
            <w:gridSpan w:val="2"/>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3411" w:type="dxa"/>
            <w:gridSpan w:val="4"/>
            <w:tcBorders>
              <w:top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(подпись)</w:t>
            </w:r>
          </w:p>
        </w:tc>
        <w:tc>
          <w:tcPr>
            <w:tcW w:w="122" w:type="dxa"/>
            <w:shd w:val="clear" w:color="auto" w:fill="FFFFFF"/>
          </w:tcPr>
          <w:p w:rsidR="00246EFA" w:rsidRDefault="00246EFA" w:rsidP="00B149A1">
            <w:pPr>
              <w:snapToGrid w:val="0"/>
              <w:spacing w:after="0"/>
            </w:pPr>
          </w:p>
        </w:tc>
      </w:tr>
      <w:tr w:rsidR="00246EFA" w:rsidTr="00B149A1">
        <w:tc>
          <w:tcPr>
            <w:tcW w:w="5543" w:type="dxa"/>
            <w:gridSpan w:val="4"/>
            <w:tcBorders>
              <w:top w:val="single" w:sz="6" w:space="0" w:color="000001"/>
            </w:tcBorders>
            <w:shd w:val="clear" w:color="auto" w:fill="FFFFFF"/>
          </w:tcPr>
          <w:p w:rsidR="00246EFA" w:rsidRPr="0081412A" w:rsidRDefault="00246EFA" w:rsidP="00B149A1">
            <w:pPr>
              <w:spacing w:after="0"/>
              <w:jc w:val="center"/>
              <w:rPr>
                <w:rFonts w:ascii="Times New Roman" w:hAnsi="Times New Roman"/>
                <w:sz w:val="16"/>
                <w:szCs w:val="16"/>
              </w:rPr>
            </w:pPr>
            <w:r w:rsidRPr="0081412A">
              <w:rPr>
                <w:rFonts w:ascii="Times New Roman" w:hAnsi="Times New Roman"/>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gridSpan w:val="2"/>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2771" w:type="dxa"/>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110" w:type="dxa"/>
            <w:shd w:val="clear" w:color="auto" w:fill="FFFFFF"/>
          </w:tcPr>
          <w:p w:rsidR="00246EFA" w:rsidRDefault="00246EFA" w:rsidP="00B149A1">
            <w:pPr>
              <w:snapToGrid w:val="0"/>
              <w:spacing w:after="0"/>
            </w:pPr>
          </w:p>
        </w:tc>
        <w:tc>
          <w:tcPr>
            <w:tcW w:w="109" w:type="dxa"/>
            <w:shd w:val="clear" w:color="auto" w:fill="FFFFFF"/>
          </w:tcPr>
          <w:p w:rsidR="00246EFA" w:rsidRDefault="00246EFA" w:rsidP="00B149A1">
            <w:pPr>
              <w:snapToGrid w:val="0"/>
              <w:spacing w:after="0"/>
            </w:pPr>
          </w:p>
        </w:tc>
        <w:tc>
          <w:tcPr>
            <w:tcW w:w="122" w:type="dxa"/>
            <w:shd w:val="clear" w:color="auto" w:fill="FFFFFF"/>
          </w:tcPr>
          <w:p w:rsidR="00246EFA" w:rsidRDefault="00246EFA" w:rsidP="00B149A1">
            <w:pPr>
              <w:snapToGrid w:val="0"/>
              <w:spacing w:after="0"/>
            </w:pPr>
          </w:p>
        </w:tc>
      </w:tr>
      <w:tr w:rsidR="00246EFA" w:rsidTr="00B149A1">
        <w:tc>
          <w:tcPr>
            <w:tcW w:w="5543" w:type="dxa"/>
            <w:gridSpan w:val="4"/>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931" w:type="dxa"/>
            <w:gridSpan w:val="2"/>
            <w:shd w:val="clear" w:color="auto" w:fill="FFFFFF"/>
          </w:tcPr>
          <w:p w:rsidR="00246EFA" w:rsidRPr="0081412A" w:rsidRDefault="00246EFA" w:rsidP="00B149A1">
            <w:pPr>
              <w:spacing w:after="0"/>
              <w:rPr>
                <w:rFonts w:ascii="Times New Roman" w:hAnsi="Times New Roman"/>
                <w:sz w:val="24"/>
                <w:szCs w:val="24"/>
              </w:rPr>
            </w:pPr>
            <w:r w:rsidRPr="0081412A">
              <w:rPr>
                <w:rFonts w:ascii="Times New Roman" w:hAnsi="Times New Roman"/>
                <w:color w:val="000000"/>
                <w:sz w:val="24"/>
                <w:szCs w:val="24"/>
              </w:rPr>
              <w:t> </w:t>
            </w:r>
          </w:p>
        </w:tc>
        <w:tc>
          <w:tcPr>
            <w:tcW w:w="2771" w:type="dxa"/>
            <w:tcBorders>
              <w:top w:val="single" w:sz="6" w:space="0" w:color="000001"/>
            </w:tcBorders>
            <w:shd w:val="clear" w:color="auto" w:fill="FFFFFF"/>
          </w:tcPr>
          <w:p w:rsidR="00246EFA" w:rsidRPr="00301D70" w:rsidRDefault="00246EFA" w:rsidP="00B149A1">
            <w:pPr>
              <w:spacing w:after="0"/>
              <w:jc w:val="center"/>
              <w:rPr>
                <w:rFonts w:ascii="Times New Roman" w:hAnsi="Times New Roman"/>
                <w:sz w:val="16"/>
                <w:szCs w:val="16"/>
              </w:rPr>
            </w:pPr>
            <w:r w:rsidRPr="00301D70">
              <w:rPr>
                <w:rFonts w:ascii="Times New Roman" w:hAnsi="Times New Roman"/>
                <w:iCs/>
                <w:color w:val="000000"/>
                <w:sz w:val="16"/>
                <w:szCs w:val="16"/>
              </w:rPr>
              <w:t>(подпись)</w:t>
            </w:r>
          </w:p>
        </w:tc>
        <w:tc>
          <w:tcPr>
            <w:tcW w:w="110" w:type="dxa"/>
            <w:shd w:val="clear" w:color="auto" w:fill="FFFFFF"/>
          </w:tcPr>
          <w:p w:rsidR="00246EFA" w:rsidRDefault="00246EFA" w:rsidP="00B149A1">
            <w:pPr>
              <w:snapToGrid w:val="0"/>
              <w:spacing w:after="0"/>
            </w:pPr>
          </w:p>
        </w:tc>
        <w:tc>
          <w:tcPr>
            <w:tcW w:w="109" w:type="dxa"/>
            <w:shd w:val="clear" w:color="auto" w:fill="FFFFFF"/>
          </w:tcPr>
          <w:p w:rsidR="00246EFA" w:rsidRDefault="00246EFA" w:rsidP="00B149A1">
            <w:pPr>
              <w:snapToGrid w:val="0"/>
              <w:spacing w:after="0"/>
            </w:pPr>
          </w:p>
        </w:tc>
        <w:tc>
          <w:tcPr>
            <w:tcW w:w="122" w:type="dxa"/>
            <w:shd w:val="clear" w:color="auto" w:fill="FFFFFF"/>
          </w:tcPr>
          <w:p w:rsidR="00246EFA" w:rsidRDefault="00246EFA" w:rsidP="00B149A1">
            <w:pPr>
              <w:snapToGrid w:val="0"/>
              <w:spacing w:after="0"/>
            </w:pPr>
          </w:p>
        </w:tc>
      </w:tr>
      <w:tr w:rsidR="00246EFA" w:rsidTr="00B149A1">
        <w:tc>
          <w:tcPr>
            <w:tcW w:w="9245" w:type="dxa"/>
            <w:gridSpan w:val="7"/>
            <w:shd w:val="clear" w:color="auto" w:fill="FFFFFF"/>
          </w:tcPr>
          <w:p w:rsidR="00246EFA" w:rsidRPr="0081412A" w:rsidRDefault="00246EFA" w:rsidP="00B149A1">
            <w:pPr>
              <w:widowControl w:val="0"/>
              <w:spacing w:after="0"/>
              <w:rPr>
                <w:rFonts w:ascii="Times New Roman" w:hAnsi="Times New Roman"/>
                <w:sz w:val="24"/>
                <w:szCs w:val="24"/>
              </w:rPr>
            </w:pPr>
            <w:r w:rsidRPr="0081412A">
              <w:rPr>
                <w:rFonts w:ascii="Times New Roman" w:hAnsi="Times New Roman"/>
                <w:color w:val="000000"/>
                <w:sz w:val="24"/>
                <w:szCs w:val="24"/>
              </w:rPr>
              <w:t> С протоколом опроса ознакомлен: ____________________________________</w:t>
            </w:r>
          </w:p>
          <w:p w:rsidR="00246EFA" w:rsidRPr="0081412A" w:rsidRDefault="00246EFA" w:rsidP="00B149A1">
            <w:pPr>
              <w:spacing w:after="0"/>
              <w:rPr>
                <w:rFonts w:ascii="Times New Roman" w:hAnsi="Times New Roman"/>
                <w:sz w:val="24"/>
                <w:szCs w:val="24"/>
              </w:rPr>
            </w:pPr>
            <w:r w:rsidRPr="0081412A">
              <w:rPr>
                <w:rFonts w:ascii="Times New Roman" w:hAnsi="Times New Roman"/>
                <w:sz w:val="24"/>
                <w:szCs w:val="24"/>
              </w:rPr>
              <w:t>(</w:t>
            </w:r>
            <w:r w:rsidRPr="00301D70">
              <w:rPr>
                <w:rFonts w:ascii="Times New Roman" w:hAnsi="Times New Roman"/>
                <w:sz w:val="16"/>
                <w:szCs w:val="16"/>
              </w:rPr>
              <w:t>фамилия, имя, отчество (при наличии) контролируемого лица, представителя контролируемого лица</w:t>
            </w:r>
          </w:p>
        </w:tc>
        <w:tc>
          <w:tcPr>
            <w:tcW w:w="110" w:type="dxa"/>
            <w:shd w:val="clear" w:color="auto" w:fill="FFFFFF"/>
          </w:tcPr>
          <w:p w:rsidR="00246EFA" w:rsidRDefault="00246EFA" w:rsidP="00B149A1">
            <w:pPr>
              <w:snapToGrid w:val="0"/>
              <w:spacing w:after="0"/>
            </w:pPr>
          </w:p>
        </w:tc>
        <w:tc>
          <w:tcPr>
            <w:tcW w:w="109" w:type="dxa"/>
            <w:shd w:val="clear" w:color="auto" w:fill="FFFFFF"/>
          </w:tcPr>
          <w:p w:rsidR="00246EFA" w:rsidRDefault="00246EFA" w:rsidP="00B149A1">
            <w:pPr>
              <w:snapToGrid w:val="0"/>
              <w:spacing w:after="0"/>
            </w:pPr>
          </w:p>
        </w:tc>
        <w:tc>
          <w:tcPr>
            <w:tcW w:w="122" w:type="dxa"/>
            <w:shd w:val="clear" w:color="auto" w:fill="FFFFFF"/>
          </w:tcPr>
          <w:p w:rsidR="00246EFA" w:rsidRDefault="00246EFA" w:rsidP="00B149A1">
            <w:pPr>
              <w:snapToGrid w:val="0"/>
              <w:spacing w:after="0"/>
            </w:pPr>
          </w:p>
        </w:tc>
      </w:tr>
      <w:tr w:rsidR="00246EFA" w:rsidTr="00B149A1">
        <w:tc>
          <w:tcPr>
            <w:tcW w:w="9245" w:type="dxa"/>
            <w:gridSpan w:val="7"/>
            <w:tcBorders>
              <w:top w:val="single" w:sz="6" w:space="0" w:color="000001"/>
            </w:tcBorders>
            <w:shd w:val="clear" w:color="auto" w:fill="FFFFFF"/>
          </w:tcPr>
          <w:p w:rsidR="00246EFA" w:rsidRDefault="00246EFA" w:rsidP="00B149A1">
            <w:pPr>
              <w:spacing w:after="0"/>
            </w:pPr>
            <w:r>
              <w:rPr>
                <w:color w:val="000000"/>
                <w:szCs w:val="28"/>
              </w:rPr>
              <w:t> </w:t>
            </w:r>
          </w:p>
        </w:tc>
        <w:tc>
          <w:tcPr>
            <w:tcW w:w="110" w:type="dxa"/>
            <w:shd w:val="clear" w:color="auto" w:fill="FFFFFF"/>
          </w:tcPr>
          <w:p w:rsidR="00246EFA" w:rsidRDefault="00246EFA" w:rsidP="00B149A1">
            <w:pPr>
              <w:snapToGrid w:val="0"/>
            </w:pPr>
          </w:p>
        </w:tc>
        <w:tc>
          <w:tcPr>
            <w:tcW w:w="109" w:type="dxa"/>
            <w:shd w:val="clear" w:color="auto" w:fill="FFFFFF"/>
          </w:tcPr>
          <w:p w:rsidR="00246EFA" w:rsidRDefault="00246EFA" w:rsidP="00B149A1">
            <w:pPr>
              <w:snapToGrid w:val="0"/>
            </w:pPr>
          </w:p>
        </w:tc>
        <w:tc>
          <w:tcPr>
            <w:tcW w:w="122" w:type="dxa"/>
            <w:shd w:val="clear" w:color="auto" w:fill="FFFFFF"/>
          </w:tcPr>
          <w:p w:rsidR="00246EFA" w:rsidRDefault="00246EFA" w:rsidP="00B149A1">
            <w:pPr>
              <w:snapToGrid w:val="0"/>
            </w:pPr>
          </w:p>
        </w:tc>
      </w:tr>
    </w:tbl>
    <w:p w:rsidR="00246EFA"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B27B7C" w:rsidRDefault="00B27B7C"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5</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246EFA" w:rsidRPr="0081412A" w:rsidRDefault="00246EFA" w:rsidP="00246EFA">
      <w:pPr>
        <w:pStyle w:val="HeadDoc"/>
        <w:ind w:left="5610"/>
        <w:jc w:val="right"/>
        <w:rPr>
          <w:sz w:val="24"/>
          <w:szCs w:val="24"/>
        </w:rPr>
      </w:pPr>
    </w:p>
    <w:p w:rsidR="00246EFA" w:rsidRPr="00596AE9" w:rsidRDefault="00246EFA" w:rsidP="00246EFA">
      <w:pPr>
        <w:tabs>
          <w:tab w:val="left" w:pos="3150"/>
        </w:tabs>
        <w:jc w:val="center"/>
        <w:rPr>
          <w:rFonts w:ascii="Times New Roman" w:hAnsi="Times New Roman"/>
          <w:b/>
          <w:sz w:val="24"/>
          <w:szCs w:val="24"/>
        </w:rPr>
      </w:pPr>
      <w:r>
        <w:rPr>
          <w:rFonts w:ascii="Times New Roman" w:hAnsi="Times New Roman"/>
          <w:b/>
          <w:color w:val="000000"/>
          <w:sz w:val="24"/>
          <w:szCs w:val="24"/>
        </w:rPr>
        <w:t>Ф</w:t>
      </w:r>
      <w:r w:rsidRPr="00301D70">
        <w:rPr>
          <w:rFonts w:ascii="Times New Roman" w:hAnsi="Times New Roman"/>
          <w:b/>
          <w:color w:val="000000"/>
          <w:sz w:val="24"/>
          <w:szCs w:val="24"/>
        </w:rPr>
        <w:t xml:space="preserve">орма требования </w:t>
      </w:r>
      <w:r w:rsidRPr="00301D70">
        <w:rPr>
          <w:rFonts w:ascii="Times New Roman" w:hAnsi="Times New Roman"/>
          <w:b/>
          <w:color w:val="000000"/>
          <w:sz w:val="24"/>
          <w:szCs w:val="24"/>
        </w:rPr>
        <w:br/>
        <w:t>о предоставлении документов</w:t>
      </w:r>
    </w:p>
    <w:tbl>
      <w:tblPr>
        <w:tblW w:w="9630" w:type="dxa"/>
        <w:tblInd w:w="-127" w:type="dxa"/>
        <w:tblLayout w:type="fixed"/>
        <w:tblCellMar>
          <w:top w:w="15" w:type="dxa"/>
          <w:left w:w="15" w:type="dxa"/>
          <w:bottom w:w="15" w:type="dxa"/>
          <w:right w:w="15" w:type="dxa"/>
        </w:tblCellMar>
        <w:tblLook w:val="0000" w:firstRow="0" w:lastRow="0" w:firstColumn="0" w:lastColumn="0" w:noHBand="0" w:noVBand="0"/>
      </w:tblPr>
      <w:tblGrid>
        <w:gridCol w:w="112"/>
        <w:gridCol w:w="5538"/>
        <w:gridCol w:w="931"/>
        <w:gridCol w:w="2881"/>
        <w:gridCol w:w="45"/>
        <w:gridCol w:w="14"/>
        <w:gridCol w:w="109"/>
      </w:tblGrid>
      <w:tr w:rsidR="00246EFA" w:rsidTr="00B149A1">
        <w:trPr>
          <w:gridBefore w:val="1"/>
          <w:wBefore w:w="112" w:type="dxa"/>
        </w:trPr>
        <w:tc>
          <w:tcPr>
            <w:tcW w:w="9409" w:type="dxa"/>
            <w:gridSpan w:val="5"/>
            <w:tcBorders>
              <w:top w:val="single" w:sz="6" w:space="0" w:color="000001"/>
            </w:tcBorders>
            <w:shd w:val="clear" w:color="auto" w:fill="FFFFFF"/>
          </w:tcPr>
          <w:p w:rsidR="00246EFA" w:rsidRPr="00301D70" w:rsidRDefault="00246EFA" w:rsidP="00B149A1">
            <w:pPr>
              <w:spacing w:after="0" w:line="240" w:lineRule="auto"/>
              <w:jc w:val="center"/>
              <w:rPr>
                <w:rFonts w:ascii="Times New Roman" w:hAnsi="Times New Roman"/>
                <w:sz w:val="16"/>
                <w:szCs w:val="16"/>
              </w:rPr>
            </w:pPr>
            <w:r w:rsidRPr="00301D70">
              <w:rPr>
                <w:rFonts w:ascii="Times New Roman" w:hAnsi="Times New Roman"/>
                <w:iCs/>
                <w:color w:val="000000"/>
                <w:sz w:val="16"/>
                <w:szCs w:val="16"/>
              </w:rPr>
              <w:t>(указывается наименование контрольного органа)</w:t>
            </w:r>
          </w:p>
        </w:tc>
        <w:tc>
          <w:tcPr>
            <w:tcW w:w="109" w:type="dxa"/>
            <w:shd w:val="clear" w:color="auto" w:fill="FFFFFF"/>
          </w:tcPr>
          <w:p w:rsidR="00246EFA" w:rsidRDefault="00246EFA" w:rsidP="00B149A1">
            <w:pPr>
              <w:snapToGrid w:val="0"/>
              <w:spacing w:after="0"/>
            </w:pPr>
          </w:p>
        </w:tc>
      </w:tr>
      <w:tr w:rsidR="00246EFA" w:rsidTr="00B149A1">
        <w:trPr>
          <w:gridBefore w:val="1"/>
          <w:wBefore w:w="112" w:type="dxa"/>
        </w:trPr>
        <w:tc>
          <w:tcPr>
            <w:tcW w:w="9409" w:type="dxa"/>
            <w:gridSpan w:val="5"/>
            <w:shd w:val="clear" w:color="auto" w:fill="FFFFFF"/>
          </w:tcPr>
          <w:p w:rsidR="00246EFA" w:rsidRPr="00301D70" w:rsidRDefault="00246EFA" w:rsidP="00B149A1">
            <w:pPr>
              <w:spacing w:after="0" w:line="240" w:lineRule="auto"/>
              <w:jc w:val="center"/>
              <w:rPr>
                <w:rFonts w:ascii="Times New Roman" w:hAnsi="Times New Roman"/>
              </w:rPr>
            </w:pPr>
            <w:r w:rsidRPr="00301D70">
              <w:rPr>
                <w:rFonts w:ascii="Times New Roman" w:hAnsi="Times New Roman"/>
                <w:color w:val="000000"/>
                <w:szCs w:val="28"/>
              </w:rPr>
              <w:t xml:space="preserve">от «___» ___________ 20__ г., </w:t>
            </w:r>
          </w:p>
          <w:p w:rsidR="00246EFA" w:rsidRPr="00301D70" w:rsidRDefault="00246EFA" w:rsidP="00B149A1">
            <w:pPr>
              <w:spacing w:after="0" w:line="240" w:lineRule="auto"/>
              <w:jc w:val="center"/>
              <w:rPr>
                <w:rFonts w:ascii="Times New Roman" w:hAnsi="Times New Roman"/>
                <w:sz w:val="16"/>
                <w:szCs w:val="16"/>
              </w:rPr>
            </w:pPr>
            <w:r w:rsidRPr="00301D70">
              <w:rPr>
                <w:rFonts w:ascii="Times New Roman" w:hAnsi="Times New Roman"/>
                <w:iCs/>
                <w:color w:val="000000"/>
                <w:sz w:val="16"/>
                <w:szCs w:val="16"/>
              </w:rPr>
              <w:t>(дата составления требования)</w:t>
            </w:r>
          </w:p>
        </w:tc>
        <w:tc>
          <w:tcPr>
            <w:tcW w:w="109" w:type="dxa"/>
            <w:shd w:val="clear" w:color="auto" w:fill="FFFFFF"/>
          </w:tcPr>
          <w:p w:rsidR="00246EFA" w:rsidRDefault="00246EFA" w:rsidP="00B149A1">
            <w:pPr>
              <w:snapToGrid w:val="0"/>
              <w:spacing w:after="0"/>
            </w:pPr>
          </w:p>
        </w:tc>
      </w:tr>
      <w:tr w:rsidR="00246EFA" w:rsidTr="00B149A1">
        <w:trPr>
          <w:gridBefore w:val="1"/>
          <w:wBefore w:w="112" w:type="dxa"/>
        </w:trPr>
        <w:tc>
          <w:tcPr>
            <w:tcW w:w="9409" w:type="dxa"/>
            <w:gridSpan w:val="5"/>
            <w:shd w:val="clear" w:color="auto" w:fill="FFFFFF"/>
          </w:tcPr>
          <w:p w:rsidR="00246EFA" w:rsidRPr="00301D70" w:rsidRDefault="00246EFA" w:rsidP="00B149A1">
            <w:pPr>
              <w:spacing w:after="0" w:line="240" w:lineRule="auto"/>
              <w:jc w:val="both"/>
              <w:rPr>
                <w:rFonts w:ascii="Times New Roman" w:hAnsi="Times New Roman"/>
              </w:rPr>
            </w:pPr>
            <w:r w:rsidRPr="00301D70">
              <w:rPr>
                <w:rFonts w:ascii="Times New Roman" w:hAnsi="Times New Roman"/>
                <w:color w:val="000000"/>
                <w:szCs w:val="28"/>
              </w:rPr>
              <w:t> </w:t>
            </w:r>
          </w:p>
        </w:tc>
        <w:tc>
          <w:tcPr>
            <w:tcW w:w="109" w:type="dxa"/>
            <w:shd w:val="clear" w:color="auto" w:fill="FFFFFF"/>
          </w:tcPr>
          <w:p w:rsidR="00246EFA" w:rsidRDefault="00246EFA" w:rsidP="00B149A1">
            <w:pPr>
              <w:snapToGrid w:val="0"/>
              <w:spacing w:after="0"/>
            </w:pPr>
          </w:p>
        </w:tc>
      </w:tr>
      <w:tr w:rsidR="00246EFA" w:rsidTr="00B149A1">
        <w:trPr>
          <w:gridBefore w:val="1"/>
          <w:wBefore w:w="112" w:type="dxa"/>
        </w:trPr>
        <w:tc>
          <w:tcPr>
            <w:tcW w:w="9409" w:type="dxa"/>
            <w:gridSpan w:val="5"/>
            <w:tcBorders>
              <w:top w:val="single" w:sz="6" w:space="0" w:color="000001"/>
            </w:tcBorders>
            <w:shd w:val="clear" w:color="auto" w:fill="FFFFFF"/>
          </w:tcPr>
          <w:p w:rsidR="00246EFA" w:rsidRPr="00301D70" w:rsidRDefault="00246EFA" w:rsidP="00B149A1">
            <w:pPr>
              <w:spacing w:after="0" w:line="240" w:lineRule="auto"/>
              <w:jc w:val="center"/>
              <w:rPr>
                <w:rFonts w:ascii="Times New Roman" w:hAnsi="Times New Roman"/>
                <w:sz w:val="16"/>
                <w:szCs w:val="16"/>
              </w:rPr>
            </w:pPr>
            <w:r w:rsidRPr="00301D70">
              <w:rPr>
                <w:rFonts w:ascii="Times New Roman" w:hAnsi="Times New Roman"/>
                <w:iCs/>
                <w:color w:val="000000"/>
                <w:sz w:val="16"/>
                <w:szCs w:val="16"/>
              </w:rPr>
              <w:t>(место составления требования)</w:t>
            </w:r>
          </w:p>
        </w:tc>
        <w:tc>
          <w:tcPr>
            <w:tcW w:w="109" w:type="dxa"/>
            <w:shd w:val="clear" w:color="auto" w:fill="FFFFFF"/>
          </w:tcPr>
          <w:p w:rsidR="00246EFA" w:rsidRDefault="00246EFA" w:rsidP="00B149A1">
            <w:pPr>
              <w:snapToGrid w:val="0"/>
              <w:spacing w:after="0"/>
            </w:pPr>
          </w:p>
        </w:tc>
      </w:tr>
      <w:tr w:rsidR="00246EFA" w:rsidTr="00B149A1">
        <w:trPr>
          <w:gridBefore w:val="1"/>
          <w:wBefore w:w="112" w:type="dxa"/>
        </w:trPr>
        <w:tc>
          <w:tcPr>
            <w:tcW w:w="9409" w:type="dxa"/>
            <w:gridSpan w:val="5"/>
            <w:shd w:val="clear" w:color="auto" w:fill="FFFFFF"/>
          </w:tcPr>
          <w:p w:rsidR="00246EFA" w:rsidRDefault="00246EFA" w:rsidP="00B149A1">
            <w:pPr>
              <w:pStyle w:val="HTML1"/>
              <w:shd w:val="clear" w:color="auto" w:fill="FFFFFF"/>
              <w:jc w:val="center"/>
            </w:pPr>
            <w:r>
              <w:rPr>
                <w:rFonts w:ascii="Times New Roman" w:hAnsi="Times New Roman" w:cs="Times New Roman"/>
                <w:b/>
                <w:bCs/>
                <w:color w:val="000000"/>
                <w:sz w:val="28"/>
                <w:szCs w:val="28"/>
              </w:rPr>
              <w:t> Требование о предоставлении документов</w:t>
            </w:r>
          </w:p>
        </w:tc>
        <w:tc>
          <w:tcPr>
            <w:tcW w:w="109" w:type="dxa"/>
            <w:shd w:val="clear" w:color="auto" w:fill="FFFFFF"/>
          </w:tcPr>
          <w:p w:rsidR="00246EFA" w:rsidRDefault="00246EFA" w:rsidP="00B149A1">
            <w:pPr>
              <w:snapToGrid w:val="0"/>
              <w:spacing w:after="0"/>
            </w:pPr>
          </w:p>
        </w:tc>
      </w:tr>
      <w:tr w:rsidR="00246EFA" w:rsidRPr="00301D70" w:rsidTr="00B149A1">
        <w:trPr>
          <w:gridBefore w:val="1"/>
          <w:wBefore w:w="112" w:type="dxa"/>
        </w:trPr>
        <w:tc>
          <w:tcPr>
            <w:tcW w:w="9409" w:type="dxa"/>
            <w:gridSpan w:val="5"/>
            <w:shd w:val="clear" w:color="auto" w:fill="FFFFFF"/>
          </w:tcPr>
          <w:p w:rsidR="00246EFA" w:rsidRPr="00301D70" w:rsidRDefault="00246EFA" w:rsidP="00B149A1">
            <w:pPr>
              <w:widowControl w:val="0"/>
              <w:spacing w:after="0" w:line="240" w:lineRule="auto"/>
              <w:ind w:firstLine="567"/>
              <w:jc w:val="both"/>
              <w:textAlignment w:val="baseline"/>
              <w:rPr>
                <w:rFonts w:ascii="Times New Roman" w:hAnsi="Times New Roman"/>
                <w:sz w:val="24"/>
                <w:szCs w:val="24"/>
              </w:rPr>
            </w:pPr>
            <w:r w:rsidRPr="00301D70">
              <w:rPr>
                <w:rFonts w:ascii="Times New Roman" w:hAnsi="Times New Roman"/>
                <w:color w:val="000000"/>
                <w:sz w:val="24"/>
                <w:szCs w:val="24"/>
              </w:rPr>
              <w:t xml:space="preserve">1. </w:t>
            </w:r>
            <w:r w:rsidRPr="00301D70">
              <w:rPr>
                <w:rFonts w:ascii="Times New Roman" w:hAnsi="Times New Roman"/>
                <w:bCs/>
                <w:color w:val="000000"/>
                <w:sz w:val="24"/>
                <w:szCs w:val="24"/>
              </w:rPr>
              <w:t>Вид муниципального контроля:</w:t>
            </w:r>
          </w:p>
          <w:p w:rsidR="00246EFA" w:rsidRPr="00301D70" w:rsidRDefault="00246EFA" w:rsidP="00B149A1">
            <w:pPr>
              <w:widowControl w:val="0"/>
              <w:spacing w:after="0" w:line="240" w:lineRule="auto"/>
              <w:jc w:val="both"/>
              <w:textAlignment w:val="baseline"/>
              <w:rPr>
                <w:rFonts w:ascii="Times New Roman" w:hAnsi="Times New Roman"/>
                <w:sz w:val="24"/>
                <w:szCs w:val="24"/>
              </w:rPr>
            </w:pPr>
            <w:r w:rsidRPr="00301D70">
              <w:rPr>
                <w:rFonts w:ascii="Times New Roman" w:hAnsi="Times New Roman"/>
                <w:bCs/>
                <w:color w:val="000000"/>
                <w:sz w:val="24"/>
                <w:szCs w:val="24"/>
              </w:rPr>
              <w:t>_____________________________________________________________________</w:t>
            </w:r>
          </w:p>
          <w:p w:rsidR="00246EFA" w:rsidRPr="00301D70" w:rsidRDefault="00246EFA" w:rsidP="00B149A1">
            <w:pPr>
              <w:widowControl w:val="0"/>
              <w:spacing w:after="0" w:line="240" w:lineRule="auto"/>
              <w:jc w:val="center"/>
              <w:textAlignment w:val="baseline"/>
              <w:rPr>
                <w:rFonts w:ascii="Times New Roman" w:hAnsi="Times New Roman"/>
                <w:sz w:val="16"/>
                <w:szCs w:val="16"/>
              </w:rPr>
            </w:pPr>
            <w:r w:rsidRPr="00301D70">
              <w:rPr>
                <w:rFonts w:ascii="Times New Roman" w:hAnsi="Times New Roman"/>
                <w:bCs/>
                <w:iCs/>
                <w:color w:val="000000"/>
                <w:sz w:val="16"/>
                <w:szCs w:val="16"/>
              </w:rPr>
              <w:t>(указывается</w:t>
            </w:r>
            <w:r w:rsidRPr="00301D70">
              <w:rPr>
                <w:rFonts w:ascii="Times New Roman" w:hAnsi="Times New Roman"/>
                <w:iCs/>
                <w:color w:val="000000"/>
                <w:sz w:val="16"/>
                <w:szCs w:val="16"/>
              </w:rPr>
              <w:t xml:space="preserve"> конкретный осуществляемый администрац</w:t>
            </w:r>
            <w:r>
              <w:rPr>
                <w:rFonts w:ascii="Times New Roman" w:hAnsi="Times New Roman"/>
                <w:iCs/>
                <w:color w:val="000000"/>
                <w:sz w:val="16"/>
                <w:szCs w:val="16"/>
              </w:rPr>
              <w:t>ией вид муниципального контроля</w:t>
            </w:r>
            <w:r w:rsidRPr="00301D70">
              <w:rPr>
                <w:rFonts w:ascii="Times New Roman" w:hAnsi="Times New Roman"/>
                <w:iCs/>
                <w:color w:val="000000"/>
                <w:sz w:val="16"/>
                <w:szCs w:val="16"/>
              </w:rPr>
              <w:t>)</w:t>
            </w:r>
          </w:p>
          <w:p w:rsidR="00246EFA" w:rsidRPr="00301D70" w:rsidRDefault="00246EFA" w:rsidP="00B149A1">
            <w:pPr>
              <w:spacing w:after="0" w:line="240" w:lineRule="auto"/>
              <w:ind w:firstLine="694"/>
              <w:jc w:val="both"/>
              <w:rPr>
                <w:rFonts w:ascii="Times New Roman" w:hAnsi="Times New Roman"/>
                <w:color w:val="000000"/>
                <w:sz w:val="24"/>
                <w:szCs w:val="24"/>
              </w:rPr>
            </w:pPr>
          </w:p>
        </w:tc>
        <w:tc>
          <w:tcPr>
            <w:tcW w:w="109" w:type="dxa"/>
            <w:shd w:val="clear" w:color="auto" w:fill="FFFFFF"/>
          </w:tcPr>
          <w:p w:rsidR="00246EFA" w:rsidRPr="00301D70" w:rsidRDefault="00246EFA" w:rsidP="00B149A1">
            <w:pPr>
              <w:snapToGrid w:val="0"/>
              <w:spacing w:after="0"/>
              <w:rPr>
                <w:rFonts w:ascii="Times New Roman" w:hAnsi="Times New Roman"/>
                <w:color w:val="000000"/>
                <w:sz w:val="24"/>
                <w:szCs w:val="24"/>
              </w:rPr>
            </w:pPr>
          </w:p>
        </w:tc>
      </w:tr>
      <w:tr w:rsidR="00246EFA" w:rsidRPr="00301D70" w:rsidTr="00B149A1">
        <w:trPr>
          <w:gridBefore w:val="1"/>
          <w:wBefore w:w="112" w:type="dxa"/>
        </w:trPr>
        <w:tc>
          <w:tcPr>
            <w:tcW w:w="9409" w:type="dxa"/>
            <w:gridSpan w:val="5"/>
            <w:shd w:val="clear" w:color="auto" w:fill="FFFFFF"/>
          </w:tcPr>
          <w:p w:rsidR="00246EFA" w:rsidRPr="00301D70" w:rsidRDefault="00246EFA" w:rsidP="00B149A1">
            <w:pPr>
              <w:spacing w:after="0" w:line="240" w:lineRule="auto"/>
              <w:ind w:firstLine="567"/>
              <w:jc w:val="both"/>
              <w:rPr>
                <w:rFonts w:ascii="Times New Roman" w:hAnsi="Times New Roman"/>
                <w:sz w:val="24"/>
                <w:szCs w:val="24"/>
              </w:rPr>
            </w:pPr>
            <w:r w:rsidRPr="00301D70">
              <w:rPr>
                <w:rFonts w:ascii="Times New Roman" w:hAnsi="Times New Roman"/>
                <w:color w:val="000000"/>
                <w:sz w:val="24"/>
                <w:szCs w:val="24"/>
              </w:rPr>
              <w:t>2. Контролируемые лица:</w:t>
            </w:r>
          </w:p>
        </w:tc>
        <w:tc>
          <w:tcPr>
            <w:tcW w:w="109" w:type="dxa"/>
            <w:shd w:val="clear" w:color="auto" w:fill="FFFFFF"/>
          </w:tcPr>
          <w:p w:rsidR="00246EFA" w:rsidRPr="00301D70" w:rsidRDefault="00246EFA" w:rsidP="00B149A1">
            <w:pPr>
              <w:snapToGrid w:val="0"/>
              <w:spacing w:after="0"/>
              <w:rPr>
                <w:rFonts w:ascii="Times New Roman" w:hAnsi="Times New Roman"/>
                <w:sz w:val="24"/>
                <w:szCs w:val="24"/>
              </w:rPr>
            </w:pPr>
          </w:p>
        </w:tc>
      </w:tr>
      <w:tr w:rsidR="00246EFA" w:rsidRPr="00301D70" w:rsidTr="00B149A1">
        <w:trPr>
          <w:gridBefore w:val="1"/>
          <w:wBefore w:w="112" w:type="dxa"/>
        </w:trPr>
        <w:tc>
          <w:tcPr>
            <w:tcW w:w="9409" w:type="dxa"/>
            <w:gridSpan w:val="5"/>
            <w:shd w:val="clear" w:color="auto" w:fill="FFFFFF"/>
          </w:tcPr>
          <w:p w:rsidR="00246EFA" w:rsidRPr="00301D70" w:rsidRDefault="00246EFA" w:rsidP="00B149A1">
            <w:pPr>
              <w:snapToGrid w:val="0"/>
              <w:spacing w:after="0" w:line="240" w:lineRule="auto"/>
              <w:jc w:val="both"/>
              <w:rPr>
                <w:rFonts w:ascii="Times New Roman" w:hAnsi="Times New Roman"/>
                <w:color w:val="000000"/>
                <w:sz w:val="24"/>
                <w:szCs w:val="24"/>
              </w:rPr>
            </w:pPr>
          </w:p>
        </w:tc>
        <w:tc>
          <w:tcPr>
            <w:tcW w:w="109" w:type="dxa"/>
            <w:shd w:val="clear" w:color="auto" w:fill="FFFFFF"/>
          </w:tcPr>
          <w:p w:rsidR="00246EFA" w:rsidRPr="00301D70" w:rsidRDefault="00246EFA" w:rsidP="00B149A1">
            <w:pPr>
              <w:snapToGrid w:val="0"/>
              <w:spacing w:after="0"/>
              <w:rPr>
                <w:rFonts w:ascii="Times New Roman" w:hAnsi="Times New Roman"/>
                <w:color w:val="000000"/>
                <w:sz w:val="24"/>
                <w:szCs w:val="24"/>
              </w:rPr>
            </w:pPr>
          </w:p>
        </w:tc>
      </w:tr>
      <w:tr w:rsidR="00246EFA" w:rsidRPr="00301D70" w:rsidTr="00B149A1">
        <w:trPr>
          <w:gridBefore w:val="1"/>
          <w:wBefore w:w="112" w:type="dxa"/>
        </w:trPr>
        <w:tc>
          <w:tcPr>
            <w:tcW w:w="9409" w:type="dxa"/>
            <w:gridSpan w:val="5"/>
            <w:tcBorders>
              <w:top w:val="single" w:sz="6" w:space="0" w:color="000001"/>
            </w:tcBorders>
            <w:shd w:val="clear" w:color="auto" w:fill="FFFFFF"/>
          </w:tcPr>
          <w:p w:rsidR="00246EFA" w:rsidRPr="00301D70" w:rsidRDefault="00246EFA" w:rsidP="00B149A1">
            <w:pPr>
              <w:spacing w:after="0" w:line="240" w:lineRule="auto"/>
              <w:jc w:val="center"/>
              <w:rPr>
                <w:rFonts w:ascii="Times New Roman" w:hAnsi="Times New Roman"/>
                <w:sz w:val="16"/>
                <w:szCs w:val="16"/>
              </w:rPr>
            </w:pPr>
            <w:r w:rsidRPr="00301D70">
              <w:rPr>
                <w:rFonts w:ascii="Times New Roman" w:hAnsi="Times New Roman"/>
                <w:iCs/>
                <w:color w:val="000000"/>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c>
          <w:tcPr>
            <w:tcW w:w="109" w:type="dxa"/>
            <w:shd w:val="clear" w:color="auto" w:fill="FFFFFF"/>
          </w:tcPr>
          <w:p w:rsidR="00246EFA" w:rsidRPr="00301D70" w:rsidRDefault="00246EFA" w:rsidP="00B149A1">
            <w:pPr>
              <w:snapToGrid w:val="0"/>
              <w:spacing w:after="0"/>
              <w:rPr>
                <w:rFonts w:ascii="Times New Roman" w:hAnsi="Times New Roman"/>
                <w:sz w:val="24"/>
                <w:szCs w:val="24"/>
              </w:rPr>
            </w:pPr>
          </w:p>
        </w:tc>
      </w:tr>
      <w:tr w:rsidR="00246EFA" w:rsidRPr="00301D70" w:rsidTr="00B149A1">
        <w:trPr>
          <w:gridBefore w:val="1"/>
          <w:wBefore w:w="112" w:type="dxa"/>
        </w:trPr>
        <w:tc>
          <w:tcPr>
            <w:tcW w:w="9409" w:type="dxa"/>
            <w:gridSpan w:val="5"/>
            <w:shd w:val="clear" w:color="auto" w:fill="FFFFFF"/>
          </w:tcPr>
          <w:p w:rsidR="00246EFA" w:rsidRPr="00301D70" w:rsidRDefault="00246EFA" w:rsidP="00B149A1">
            <w:pPr>
              <w:spacing w:after="0" w:line="240" w:lineRule="auto"/>
              <w:ind w:firstLine="567"/>
              <w:jc w:val="both"/>
              <w:rPr>
                <w:rFonts w:ascii="Times New Roman" w:hAnsi="Times New Roman"/>
                <w:sz w:val="24"/>
                <w:szCs w:val="24"/>
              </w:rPr>
            </w:pPr>
            <w:r w:rsidRPr="00301D70">
              <w:rPr>
                <w:rFonts w:ascii="Times New Roman" w:hAnsi="Times New Roman"/>
                <w:color w:val="000000"/>
                <w:sz w:val="24"/>
                <w:szCs w:val="24"/>
              </w:rPr>
              <w:t>3. Необходимо представить в срок до «_____» ____________ 2021 г.:</w:t>
            </w:r>
          </w:p>
          <w:p w:rsidR="00246EFA" w:rsidRPr="00301D70" w:rsidRDefault="00246EFA" w:rsidP="00B149A1">
            <w:pPr>
              <w:spacing w:after="0" w:line="240" w:lineRule="auto"/>
              <w:ind w:firstLine="694"/>
              <w:jc w:val="both"/>
              <w:rPr>
                <w:rFonts w:ascii="Times New Roman" w:hAnsi="Times New Roman"/>
                <w:sz w:val="24"/>
                <w:szCs w:val="24"/>
              </w:rPr>
            </w:pPr>
            <w:r w:rsidRPr="00301D70">
              <w:rPr>
                <w:rFonts w:ascii="Times New Roman" w:hAnsi="Times New Roman"/>
                <w:color w:val="000000"/>
                <w:sz w:val="24"/>
                <w:szCs w:val="24"/>
              </w:rPr>
              <w:t>1) …</w:t>
            </w:r>
          </w:p>
          <w:p w:rsidR="00246EFA" w:rsidRPr="00301D70" w:rsidRDefault="00246EFA" w:rsidP="00B149A1">
            <w:pPr>
              <w:spacing w:after="0" w:line="240" w:lineRule="auto"/>
              <w:ind w:firstLine="694"/>
              <w:jc w:val="both"/>
              <w:rPr>
                <w:rFonts w:ascii="Times New Roman" w:hAnsi="Times New Roman"/>
                <w:sz w:val="24"/>
                <w:szCs w:val="24"/>
              </w:rPr>
            </w:pPr>
            <w:r w:rsidRPr="00301D70">
              <w:rPr>
                <w:rFonts w:ascii="Times New Roman" w:hAnsi="Times New Roman"/>
                <w:color w:val="000000"/>
                <w:sz w:val="24"/>
                <w:szCs w:val="24"/>
              </w:rPr>
              <w:t>2) …</w:t>
            </w:r>
          </w:p>
          <w:p w:rsidR="00246EFA" w:rsidRPr="00301D70" w:rsidRDefault="00246EFA" w:rsidP="00B149A1">
            <w:pPr>
              <w:spacing w:after="0" w:line="240" w:lineRule="auto"/>
              <w:jc w:val="both"/>
              <w:rPr>
                <w:rFonts w:ascii="Times New Roman" w:hAnsi="Times New Roman"/>
                <w:color w:val="000000"/>
                <w:sz w:val="24"/>
                <w:szCs w:val="24"/>
              </w:rPr>
            </w:pPr>
          </w:p>
        </w:tc>
        <w:tc>
          <w:tcPr>
            <w:tcW w:w="109" w:type="dxa"/>
            <w:shd w:val="clear" w:color="auto" w:fill="FFFFFF"/>
          </w:tcPr>
          <w:p w:rsidR="00246EFA" w:rsidRPr="00301D70" w:rsidRDefault="00246EFA" w:rsidP="00B149A1">
            <w:pPr>
              <w:snapToGrid w:val="0"/>
              <w:spacing w:after="0"/>
              <w:rPr>
                <w:rFonts w:ascii="Times New Roman" w:hAnsi="Times New Roman"/>
                <w:color w:val="000000"/>
                <w:sz w:val="24"/>
                <w:szCs w:val="24"/>
              </w:rPr>
            </w:pPr>
          </w:p>
        </w:tc>
      </w:tr>
      <w:tr w:rsidR="00246EFA" w:rsidRPr="00301D70" w:rsidTr="00B149A1">
        <w:trPr>
          <w:gridBefore w:val="1"/>
          <w:wBefore w:w="112" w:type="dxa"/>
        </w:trPr>
        <w:tc>
          <w:tcPr>
            <w:tcW w:w="9409" w:type="dxa"/>
            <w:gridSpan w:val="5"/>
            <w:tcBorders>
              <w:top w:val="single" w:sz="6" w:space="0" w:color="000001"/>
            </w:tcBorders>
            <w:shd w:val="clear" w:color="auto" w:fill="FFFFFF"/>
          </w:tcPr>
          <w:p w:rsidR="00246EFA" w:rsidRPr="00301D70" w:rsidRDefault="00246EFA" w:rsidP="00B149A1">
            <w:pPr>
              <w:spacing w:after="0" w:line="240" w:lineRule="auto"/>
              <w:jc w:val="center"/>
              <w:rPr>
                <w:rFonts w:ascii="Times New Roman" w:hAnsi="Times New Roman"/>
                <w:sz w:val="16"/>
                <w:szCs w:val="16"/>
              </w:rPr>
            </w:pPr>
            <w:r w:rsidRPr="00301D70">
              <w:rPr>
                <w:rFonts w:ascii="Times New Roman" w:hAnsi="Times New Roman"/>
                <w:iCs/>
                <w:color w:val="000000"/>
                <w:sz w:val="16"/>
                <w:szCs w:val="1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c>
          <w:tcPr>
            <w:tcW w:w="109" w:type="dxa"/>
            <w:shd w:val="clear" w:color="auto" w:fill="FFFFFF"/>
          </w:tcPr>
          <w:p w:rsidR="00246EFA" w:rsidRPr="00301D70" w:rsidRDefault="00246EFA" w:rsidP="00B149A1">
            <w:pPr>
              <w:snapToGrid w:val="0"/>
              <w:spacing w:after="0"/>
              <w:rPr>
                <w:rFonts w:ascii="Times New Roman" w:hAnsi="Times New Roman"/>
                <w:sz w:val="24"/>
                <w:szCs w:val="24"/>
              </w:rPr>
            </w:pPr>
          </w:p>
        </w:tc>
      </w:tr>
      <w:tr w:rsidR="00246EFA" w:rsidRPr="00301D70" w:rsidTr="00B149A1">
        <w:trPr>
          <w:gridBefore w:val="1"/>
          <w:wBefore w:w="112" w:type="dxa"/>
        </w:trPr>
        <w:tc>
          <w:tcPr>
            <w:tcW w:w="9409" w:type="dxa"/>
            <w:gridSpan w:val="5"/>
            <w:shd w:val="clear" w:color="auto" w:fill="FFFFFF"/>
          </w:tcPr>
          <w:p w:rsidR="00246EFA" w:rsidRPr="00301D70" w:rsidRDefault="00246EFA" w:rsidP="00B149A1">
            <w:pPr>
              <w:spacing w:after="0" w:line="240" w:lineRule="auto"/>
              <w:ind w:firstLine="567"/>
              <w:jc w:val="both"/>
              <w:rPr>
                <w:rFonts w:ascii="Times New Roman" w:hAnsi="Times New Roman"/>
                <w:sz w:val="24"/>
                <w:szCs w:val="24"/>
              </w:rPr>
            </w:pPr>
            <w:r w:rsidRPr="00301D70">
              <w:rPr>
                <w:rFonts w:ascii="Times New Roman" w:hAnsi="Times New Roman"/>
                <w:color w:val="000000"/>
                <w:sz w:val="24"/>
                <w:szCs w:val="24"/>
              </w:rPr>
              <w:t xml:space="preserve">4. </w:t>
            </w:r>
            <w:proofErr w:type="spellStart"/>
            <w:r w:rsidRPr="00301D70">
              <w:rPr>
                <w:rFonts w:ascii="Times New Roman" w:hAnsi="Times New Roman"/>
                <w:color w:val="000000"/>
                <w:sz w:val="24"/>
                <w:szCs w:val="24"/>
              </w:rPr>
              <w:t>Истребуемые</w:t>
            </w:r>
            <w:proofErr w:type="spellEnd"/>
            <w:r w:rsidRPr="00301D70">
              <w:rPr>
                <w:rFonts w:ascii="Times New Roman" w:hAnsi="Times New Roman"/>
                <w:color w:val="000000"/>
                <w:sz w:val="24"/>
                <w:szCs w:val="24"/>
              </w:rPr>
              <w:t xml:space="preserve"> документы необходимо направить контрольный орган в форме электронного документа в порядке, предусмотренном статьей </w:t>
            </w:r>
            <w:r w:rsidR="00B27B7C" w:rsidRPr="00301D70">
              <w:rPr>
                <w:rFonts w:ascii="Times New Roman" w:hAnsi="Times New Roman"/>
                <w:color w:val="000000"/>
                <w:sz w:val="24"/>
                <w:szCs w:val="24"/>
              </w:rPr>
              <w:t>21 Федерального</w:t>
            </w:r>
            <w:r w:rsidRPr="00301D70">
              <w:rPr>
                <w:rFonts w:ascii="Times New Roman" w:hAnsi="Times New Roman"/>
                <w:color w:val="000000"/>
                <w:sz w:val="24"/>
                <w:szCs w:val="24"/>
              </w:rPr>
              <w:t xml:space="preserve"> закона от 31.07.2020 № 248-ФЗ «О государственном контроле (надзоре) и муниципальном кон</w:t>
            </w:r>
            <w:r w:rsidR="00B27B7C">
              <w:rPr>
                <w:rFonts w:ascii="Times New Roman" w:hAnsi="Times New Roman"/>
                <w:color w:val="000000"/>
                <w:sz w:val="24"/>
                <w:szCs w:val="24"/>
              </w:rPr>
              <w:t>троле в Российской Федерации» /</w:t>
            </w:r>
            <w:r w:rsidR="00B27B7C" w:rsidRPr="00301D70">
              <w:rPr>
                <w:rFonts w:ascii="Times New Roman" w:hAnsi="Times New Roman"/>
                <w:color w:val="000000"/>
                <w:sz w:val="24"/>
                <w:szCs w:val="24"/>
              </w:rPr>
              <w:t>представить на</w:t>
            </w:r>
            <w:r w:rsidRPr="00301D70">
              <w:rPr>
                <w:rFonts w:ascii="Times New Roman" w:hAnsi="Times New Roman"/>
                <w:color w:val="000000"/>
                <w:sz w:val="24"/>
                <w:szCs w:val="24"/>
              </w:rPr>
              <w:t xml:space="preserve"> бумажном носителе </w:t>
            </w:r>
            <w:r w:rsidRPr="00301D70">
              <w:rPr>
                <w:rFonts w:ascii="Times New Roman" w:hAnsi="Times New Roman"/>
                <w:i/>
                <w:color w:val="000000"/>
                <w:sz w:val="24"/>
                <w:szCs w:val="24"/>
              </w:rPr>
              <w:t>(указать нужное)</w:t>
            </w:r>
            <w:r w:rsidRPr="00301D70">
              <w:rPr>
                <w:rFonts w:ascii="Times New Roman" w:hAnsi="Times New Roman"/>
                <w:color w:val="000000"/>
                <w:sz w:val="24"/>
                <w:szCs w:val="24"/>
              </w:rPr>
              <w:t>.</w:t>
            </w:r>
          </w:p>
          <w:p w:rsidR="00246EFA" w:rsidRPr="00301D70" w:rsidRDefault="00246EFA" w:rsidP="00B149A1">
            <w:pPr>
              <w:spacing w:after="0" w:line="240" w:lineRule="auto"/>
              <w:ind w:firstLine="694"/>
              <w:jc w:val="both"/>
              <w:rPr>
                <w:rFonts w:ascii="Times New Roman" w:hAnsi="Times New Roman"/>
                <w:sz w:val="24"/>
                <w:szCs w:val="24"/>
              </w:rPr>
            </w:pPr>
            <w:r w:rsidRPr="00301D70">
              <w:rPr>
                <w:rFonts w:ascii="Times New Roman" w:hAnsi="Times New Roman"/>
                <w:color w:val="000000"/>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46EFA" w:rsidRPr="00301D70" w:rsidRDefault="00246EFA" w:rsidP="00B149A1">
            <w:pPr>
              <w:spacing w:after="0" w:line="240" w:lineRule="auto"/>
              <w:jc w:val="both"/>
              <w:rPr>
                <w:rFonts w:ascii="Times New Roman" w:hAnsi="Times New Roman"/>
                <w:color w:val="000000"/>
                <w:sz w:val="24"/>
                <w:szCs w:val="24"/>
              </w:rPr>
            </w:pPr>
          </w:p>
        </w:tc>
        <w:tc>
          <w:tcPr>
            <w:tcW w:w="109" w:type="dxa"/>
            <w:shd w:val="clear" w:color="auto" w:fill="FFFFFF"/>
          </w:tcPr>
          <w:p w:rsidR="00246EFA" w:rsidRPr="00301D70" w:rsidRDefault="00246EFA" w:rsidP="00B149A1">
            <w:pPr>
              <w:snapToGrid w:val="0"/>
              <w:spacing w:after="0"/>
              <w:rPr>
                <w:rFonts w:ascii="Times New Roman" w:hAnsi="Times New Roman"/>
                <w:color w:val="000000"/>
                <w:sz w:val="24"/>
                <w:szCs w:val="24"/>
              </w:rPr>
            </w:pPr>
          </w:p>
        </w:tc>
      </w:tr>
      <w:tr w:rsidR="00246EFA" w:rsidRPr="00301D70" w:rsidTr="00B149A1">
        <w:tblPrEx>
          <w:tblCellMar>
            <w:top w:w="0" w:type="dxa"/>
            <w:left w:w="0" w:type="dxa"/>
            <w:bottom w:w="0" w:type="dxa"/>
            <w:right w:w="0" w:type="dxa"/>
          </w:tblCellMar>
        </w:tblPrEx>
        <w:trPr>
          <w:gridAfter w:val="2"/>
          <w:wAfter w:w="123" w:type="dxa"/>
          <w:trHeight w:val="476"/>
        </w:trPr>
        <w:tc>
          <w:tcPr>
            <w:tcW w:w="5650" w:type="dxa"/>
            <w:gridSpan w:val="2"/>
            <w:tcBorders>
              <w:top w:val="single" w:sz="6" w:space="0" w:color="000001"/>
            </w:tcBorders>
            <w:shd w:val="clear" w:color="auto" w:fill="auto"/>
          </w:tcPr>
          <w:p w:rsidR="00246EFA" w:rsidRPr="00301D70" w:rsidRDefault="00246EFA" w:rsidP="00B149A1">
            <w:pPr>
              <w:jc w:val="center"/>
              <w:rPr>
                <w:rFonts w:ascii="Times New Roman" w:hAnsi="Times New Roman"/>
                <w:sz w:val="16"/>
                <w:szCs w:val="16"/>
              </w:rPr>
            </w:pPr>
            <w:r w:rsidRPr="00301D70">
              <w:rPr>
                <w:rFonts w:ascii="Times New Roman" w:hAnsi="Times New Roman"/>
                <w:iCs/>
                <w:color w:val="000000"/>
                <w:sz w:val="16"/>
                <w:szCs w:val="16"/>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shd w:val="clear" w:color="auto" w:fill="auto"/>
          </w:tcPr>
          <w:p w:rsidR="00246EFA" w:rsidRPr="00301D70" w:rsidRDefault="00246EFA" w:rsidP="00B149A1">
            <w:pPr>
              <w:rPr>
                <w:rFonts w:ascii="Times New Roman" w:hAnsi="Times New Roman"/>
                <w:sz w:val="16"/>
                <w:szCs w:val="16"/>
              </w:rPr>
            </w:pPr>
            <w:r w:rsidRPr="00301D70">
              <w:rPr>
                <w:rFonts w:ascii="Times New Roman" w:hAnsi="Times New Roman"/>
                <w:color w:val="000000"/>
                <w:sz w:val="16"/>
                <w:szCs w:val="16"/>
              </w:rPr>
              <w:t> </w:t>
            </w:r>
          </w:p>
        </w:tc>
        <w:tc>
          <w:tcPr>
            <w:tcW w:w="2881" w:type="dxa"/>
            <w:shd w:val="clear" w:color="auto" w:fill="auto"/>
          </w:tcPr>
          <w:p w:rsidR="00246EFA" w:rsidRPr="00301D70" w:rsidRDefault="00246EFA" w:rsidP="00B149A1">
            <w:pPr>
              <w:rPr>
                <w:rFonts w:ascii="Times New Roman" w:hAnsi="Times New Roman"/>
                <w:sz w:val="16"/>
                <w:szCs w:val="16"/>
              </w:rPr>
            </w:pPr>
            <w:r w:rsidRPr="00301D70">
              <w:rPr>
                <w:rFonts w:ascii="Times New Roman" w:hAnsi="Times New Roman"/>
                <w:color w:val="000000"/>
                <w:sz w:val="16"/>
                <w:szCs w:val="16"/>
              </w:rPr>
              <w:t> </w:t>
            </w:r>
          </w:p>
        </w:tc>
        <w:tc>
          <w:tcPr>
            <w:tcW w:w="45" w:type="dxa"/>
            <w:shd w:val="clear" w:color="auto" w:fill="auto"/>
          </w:tcPr>
          <w:p w:rsidR="00246EFA" w:rsidRPr="00301D70" w:rsidRDefault="00246EFA" w:rsidP="00B149A1">
            <w:pPr>
              <w:snapToGrid w:val="0"/>
              <w:rPr>
                <w:rFonts w:ascii="Times New Roman" w:hAnsi="Times New Roman"/>
                <w:color w:val="000000"/>
                <w:sz w:val="24"/>
                <w:szCs w:val="24"/>
              </w:rPr>
            </w:pPr>
          </w:p>
        </w:tc>
      </w:tr>
      <w:tr w:rsidR="00246EFA" w:rsidRPr="00301D70" w:rsidTr="00B149A1">
        <w:tblPrEx>
          <w:tblCellMar>
            <w:top w:w="0" w:type="dxa"/>
            <w:left w:w="0" w:type="dxa"/>
            <w:bottom w:w="0" w:type="dxa"/>
            <w:right w:w="0" w:type="dxa"/>
          </w:tblCellMar>
        </w:tblPrEx>
        <w:trPr>
          <w:gridAfter w:val="2"/>
          <w:wAfter w:w="123" w:type="dxa"/>
        </w:trPr>
        <w:tc>
          <w:tcPr>
            <w:tcW w:w="5650" w:type="dxa"/>
            <w:gridSpan w:val="2"/>
            <w:shd w:val="clear" w:color="auto" w:fill="auto"/>
          </w:tcPr>
          <w:p w:rsidR="00246EFA" w:rsidRPr="00301D70" w:rsidRDefault="00246EFA" w:rsidP="00B149A1">
            <w:pPr>
              <w:rPr>
                <w:rFonts w:ascii="Times New Roman" w:hAnsi="Times New Roman"/>
                <w:sz w:val="16"/>
                <w:szCs w:val="16"/>
              </w:rPr>
            </w:pPr>
            <w:r w:rsidRPr="00301D70">
              <w:rPr>
                <w:rFonts w:ascii="Times New Roman" w:hAnsi="Times New Roman"/>
                <w:color w:val="000000"/>
                <w:sz w:val="16"/>
                <w:szCs w:val="16"/>
              </w:rPr>
              <w:t> </w:t>
            </w:r>
          </w:p>
        </w:tc>
        <w:tc>
          <w:tcPr>
            <w:tcW w:w="931" w:type="dxa"/>
            <w:shd w:val="clear" w:color="auto" w:fill="auto"/>
          </w:tcPr>
          <w:p w:rsidR="00246EFA" w:rsidRPr="00301D70" w:rsidRDefault="00246EFA" w:rsidP="00B149A1">
            <w:pPr>
              <w:rPr>
                <w:rFonts w:ascii="Times New Roman" w:hAnsi="Times New Roman"/>
                <w:sz w:val="16"/>
                <w:szCs w:val="16"/>
              </w:rPr>
            </w:pPr>
            <w:r w:rsidRPr="00301D70">
              <w:rPr>
                <w:rFonts w:ascii="Times New Roman" w:hAnsi="Times New Roman"/>
                <w:color w:val="000000"/>
                <w:sz w:val="16"/>
                <w:szCs w:val="16"/>
              </w:rPr>
              <w:t> </w:t>
            </w:r>
          </w:p>
        </w:tc>
        <w:tc>
          <w:tcPr>
            <w:tcW w:w="2881" w:type="dxa"/>
            <w:tcBorders>
              <w:top w:val="single" w:sz="6" w:space="0" w:color="000001"/>
            </w:tcBorders>
            <w:shd w:val="clear" w:color="auto" w:fill="auto"/>
          </w:tcPr>
          <w:p w:rsidR="00246EFA" w:rsidRPr="00301D70" w:rsidRDefault="00246EFA" w:rsidP="00B149A1">
            <w:pPr>
              <w:jc w:val="center"/>
              <w:rPr>
                <w:rFonts w:ascii="Times New Roman" w:hAnsi="Times New Roman"/>
                <w:sz w:val="16"/>
                <w:szCs w:val="16"/>
              </w:rPr>
            </w:pPr>
            <w:r w:rsidRPr="00301D70">
              <w:rPr>
                <w:rFonts w:ascii="Times New Roman" w:hAnsi="Times New Roman"/>
                <w:iCs/>
                <w:color w:val="000000"/>
                <w:sz w:val="16"/>
                <w:szCs w:val="16"/>
              </w:rPr>
              <w:t>(подпись)</w:t>
            </w:r>
          </w:p>
        </w:tc>
        <w:tc>
          <w:tcPr>
            <w:tcW w:w="45" w:type="dxa"/>
            <w:shd w:val="clear" w:color="auto" w:fill="auto"/>
          </w:tcPr>
          <w:p w:rsidR="00246EFA" w:rsidRPr="00301D70" w:rsidRDefault="00246EFA" w:rsidP="00B149A1">
            <w:pPr>
              <w:snapToGrid w:val="0"/>
              <w:rPr>
                <w:rFonts w:ascii="Times New Roman" w:hAnsi="Times New Roman"/>
                <w:color w:val="000000"/>
                <w:sz w:val="24"/>
                <w:szCs w:val="24"/>
              </w:rPr>
            </w:pPr>
          </w:p>
        </w:tc>
      </w:tr>
      <w:tr w:rsidR="00246EFA" w:rsidRPr="00301D70" w:rsidTr="00B149A1">
        <w:tblPrEx>
          <w:tblCellMar>
            <w:top w:w="0" w:type="dxa"/>
            <w:left w:w="0" w:type="dxa"/>
            <w:bottom w:w="0" w:type="dxa"/>
            <w:right w:w="0" w:type="dxa"/>
          </w:tblCellMar>
        </w:tblPrEx>
        <w:trPr>
          <w:gridAfter w:val="2"/>
          <w:wAfter w:w="123" w:type="dxa"/>
        </w:trPr>
        <w:tc>
          <w:tcPr>
            <w:tcW w:w="9462" w:type="dxa"/>
            <w:gridSpan w:val="4"/>
            <w:shd w:val="clear" w:color="auto" w:fill="auto"/>
          </w:tcPr>
          <w:p w:rsidR="00246EFA" w:rsidRDefault="00246EFA" w:rsidP="00B149A1">
            <w:pPr>
              <w:spacing w:after="0" w:line="240" w:lineRule="auto"/>
              <w:rPr>
                <w:rFonts w:ascii="Times New Roman" w:hAnsi="Times New Roman"/>
                <w:color w:val="000000"/>
                <w:sz w:val="24"/>
                <w:szCs w:val="24"/>
              </w:rPr>
            </w:pPr>
            <w:r w:rsidRPr="00301D70">
              <w:rPr>
                <w:rFonts w:ascii="Times New Roman" w:hAnsi="Times New Roman"/>
                <w:color w:val="000000"/>
                <w:sz w:val="24"/>
                <w:szCs w:val="24"/>
              </w:rPr>
              <w:t>Требование о предоставлении документов пол учил</w:t>
            </w:r>
          </w:p>
          <w:p w:rsidR="00246EFA" w:rsidRPr="00865362" w:rsidRDefault="00246EFA" w:rsidP="00B149A1">
            <w:pPr>
              <w:tabs>
                <w:tab w:val="left" w:pos="200"/>
              </w:tabs>
              <w:spacing w:after="0" w:line="240" w:lineRule="auto"/>
              <w:rPr>
                <w:rFonts w:ascii="Times New Roman" w:hAnsi="Times New Roman"/>
                <w:sz w:val="16"/>
                <w:szCs w:val="16"/>
              </w:rPr>
            </w:pPr>
            <w:r w:rsidRPr="00301D70">
              <w:rPr>
                <w:rFonts w:ascii="Times New Roman" w:hAnsi="Times New Roman"/>
                <w:color w:val="000000"/>
                <w:sz w:val="24"/>
                <w:szCs w:val="24"/>
              </w:rPr>
              <w:t xml:space="preserve">* </w:t>
            </w:r>
            <w:r w:rsidRPr="00865362">
              <w:rPr>
                <w:rFonts w:ascii="Times New Roman" w:hAnsi="Times New Roman"/>
                <w:color w:val="000000"/>
                <w:sz w:val="16"/>
                <w:szCs w:val="16"/>
              </w:rPr>
              <w:t>Данный абзац указывается в случае, если контрольным органом установлена необходимость представления документов на бумажном носителе</w:t>
            </w:r>
          </w:p>
          <w:p w:rsidR="00246EFA" w:rsidRPr="00301D70" w:rsidRDefault="00246EFA" w:rsidP="00B149A1">
            <w:pPr>
              <w:spacing w:after="0"/>
              <w:rPr>
                <w:rFonts w:ascii="Times New Roman" w:hAnsi="Times New Roman"/>
                <w:sz w:val="24"/>
                <w:szCs w:val="24"/>
              </w:rPr>
            </w:pPr>
          </w:p>
          <w:tbl>
            <w:tblPr>
              <w:tblW w:w="0" w:type="auto"/>
              <w:tblLayout w:type="fixed"/>
              <w:tblLook w:val="0000" w:firstRow="0" w:lastRow="0" w:firstColumn="0" w:lastColumn="0" w:noHBand="0" w:noVBand="0"/>
            </w:tblPr>
            <w:tblGrid>
              <w:gridCol w:w="2465"/>
              <w:gridCol w:w="418"/>
              <w:gridCol w:w="6443"/>
            </w:tblGrid>
            <w:tr w:rsidR="00246EFA" w:rsidRPr="00301D70" w:rsidTr="00B149A1">
              <w:tc>
                <w:tcPr>
                  <w:tcW w:w="2465" w:type="dxa"/>
                  <w:tcBorders>
                    <w:top w:val="single" w:sz="4" w:space="0" w:color="00000A"/>
                  </w:tcBorders>
                  <w:shd w:val="clear" w:color="auto" w:fill="FFFFFF"/>
                </w:tcPr>
                <w:p w:rsidR="00246EFA" w:rsidRPr="00865362" w:rsidRDefault="00246EFA" w:rsidP="00B149A1">
                  <w:pPr>
                    <w:jc w:val="center"/>
                    <w:rPr>
                      <w:rFonts w:ascii="Times New Roman" w:hAnsi="Times New Roman"/>
                      <w:sz w:val="16"/>
                      <w:szCs w:val="16"/>
                    </w:rPr>
                  </w:pPr>
                  <w:r w:rsidRPr="00865362">
                    <w:rPr>
                      <w:rFonts w:ascii="Times New Roman" w:hAnsi="Times New Roman"/>
                      <w:color w:val="000000"/>
                      <w:sz w:val="16"/>
                      <w:szCs w:val="16"/>
                    </w:rPr>
                    <w:t>(подпись)</w:t>
                  </w:r>
                </w:p>
              </w:tc>
              <w:tc>
                <w:tcPr>
                  <w:tcW w:w="418" w:type="dxa"/>
                  <w:shd w:val="clear" w:color="auto" w:fill="FFFFFF"/>
                </w:tcPr>
                <w:p w:rsidR="00246EFA" w:rsidRPr="00865362" w:rsidRDefault="00246EFA" w:rsidP="00B149A1">
                  <w:pPr>
                    <w:snapToGrid w:val="0"/>
                    <w:jc w:val="center"/>
                    <w:rPr>
                      <w:rFonts w:ascii="Times New Roman" w:hAnsi="Times New Roman"/>
                      <w:i/>
                      <w:color w:val="000000"/>
                      <w:sz w:val="16"/>
                      <w:szCs w:val="16"/>
                    </w:rPr>
                  </w:pPr>
                </w:p>
              </w:tc>
              <w:tc>
                <w:tcPr>
                  <w:tcW w:w="6443" w:type="dxa"/>
                  <w:tcBorders>
                    <w:top w:val="single" w:sz="4" w:space="0" w:color="00000A"/>
                  </w:tcBorders>
                  <w:shd w:val="clear" w:color="auto" w:fill="FFFFFF"/>
                </w:tcPr>
                <w:p w:rsidR="00246EFA" w:rsidRPr="00865362" w:rsidRDefault="00246EFA" w:rsidP="00B149A1">
                  <w:pPr>
                    <w:jc w:val="center"/>
                    <w:rPr>
                      <w:rFonts w:ascii="Times New Roman" w:hAnsi="Times New Roman"/>
                      <w:sz w:val="16"/>
                      <w:szCs w:val="16"/>
                    </w:rPr>
                  </w:pPr>
                  <w:r w:rsidRPr="00865362">
                    <w:rPr>
                      <w:rFonts w:ascii="Times New Roman" w:hAnsi="Times New Roman"/>
                      <w:color w:val="000000"/>
                      <w:sz w:val="16"/>
                      <w:szCs w:val="16"/>
                    </w:rPr>
                    <w:t xml:space="preserve">(фамилия, имя и (при наличии) отчество подписавшего лица, </w:t>
                  </w:r>
                </w:p>
              </w:tc>
            </w:tr>
            <w:tr w:rsidR="00246EFA" w:rsidRPr="00301D70" w:rsidTr="00B149A1">
              <w:tc>
                <w:tcPr>
                  <w:tcW w:w="2465" w:type="dxa"/>
                  <w:shd w:val="clear" w:color="auto" w:fill="FFFFFF"/>
                </w:tcPr>
                <w:p w:rsidR="00246EFA" w:rsidRPr="00301D70" w:rsidRDefault="00246EFA" w:rsidP="00B149A1">
                  <w:pPr>
                    <w:snapToGrid w:val="0"/>
                    <w:jc w:val="center"/>
                    <w:rPr>
                      <w:rFonts w:ascii="Times New Roman" w:hAnsi="Times New Roman"/>
                      <w:i/>
                      <w:color w:val="000000"/>
                      <w:sz w:val="24"/>
                      <w:szCs w:val="24"/>
                    </w:rPr>
                  </w:pPr>
                </w:p>
              </w:tc>
              <w:tc>
                <w:tcPr>
                  <w:tcW w:w="418" w:type="dxa"/>
                  <w:shd w:val="clear" w:color="auto" w:fill="FFFFFF"/>
                </w:tcPr>
                <w:p w:rsidR="00246EFA" w:rsidRPr="00301D70" w:rsidRDefault="00246EFA" w:rsidP="00B149A1">
                  <w:pPr>
                    <w:snapToGrid w:val="0"/>
                    <w:jc w:val="center"/>
                    <w:rPr>
                      <w:rFonts w:ascii="Times New Roman" w:hAnsi="Times New Roman"/>
                      <w:i/>
                      <w:color w:val="000000"/>
                      <w:sz w:val="24"/>
                      <w:szCs w:val="24"/>
                    </w:rPr>
                  </w:pPr>
                </w:p>
              </w:tc>
              <w:tc>
                <w:tcPr>
                  <w:tcW w:w="6443" w:type="dxa"/>
                  <w:tcBorders>
                    <w:top w:val="single" w:sz="4" w:space="0" w:color="00000A"/>
                  </w:tcBorders>
                  <w:shd w:val="clear" w:color="auto" w:fill="FFFFFF"/>
                </w:tcPr>
                <w:p w:rsidR="00246EFA" w:rsidRPr="00865362" w:rsidRDefault="00246EFA" w:rsidP="00B149A1">
                  <w:pPr>
                    <w:jc w:val="center"/>
                    <w:rPr>
                      <w:rFonts w:ascii="Times New Roman" w:hAnsi="Times New Roman"/>
                      <w:sz w:val="16"/>
                      <w:szCs w:val="16"/>
                    </w:rPr>
                  </w:pPr>
                  <w:r w:rsidRPr="00865362">
                    <w:rPr>
                      <w:rFonts w:ascii="Times New Roman" w:hAnsi="Times New Roman"/>
                      <w:color w:val="000000"/>
                      <w:sz w:val="16"/>
                      <w:szCs w:val="16"/>
                    </w:rPr>
                    <w:t xml:space="preserve">наименование должности подписавшего лица либо указание </w:t>
                  </w:r>
                </w:p>
              </w:tc>
            </w:tr>
            <w:tr w:rsidR="00246EFA" w:rsidRPr="00301D70" w:rsidTr="00B149A1">
              <w:tc>
                <w:tcPr>
                  <w:tcW w:w="2465" w:type="dxa"/>
                  <w:shd w:val="clear" w:color="auto" w:fill="FFFFFF"/>
                </w:tcPr>
                <w:p w:rsidR="00246EFA" w:rsidRPr="00301D70" w:rsidRDefault="00246EFA" w:rsidP="00B149A1">
                  <w:pPr>
                    <w:snapToGrid w:val="0"/>
                    <w:rPr>
                      <w:rFonts w:ascii="Times New Roman" w:hAnsi="Times New Roman"/>
                      <w:i/>
                      <w:color w:val="000000"/>
                      <w:sz w:val="24"/>
                      <w:szCs w:val="24"/>
                      <w:vertAlign w:val="superscript"/>
                    </w:rPr>
                  </w:pPr>
                </w:p>
              </w:tc>
              <w:tc>
                <w:tcPr>
                  <w:tcW w:w="418" w:type="dxa"/>
                  <w:shd w:val="clear" w:color="auto" w:fill="FFFFFF"/>
                </w:tcPr>
                <w:p w:rsidR="00246EFA" w:rsidRPr="00301D70" w:rsidRDefault="00246EFA" w:rsidP="00B149A1">
                  <w:pPr>
                    <w:snapToGrid w:val="0"/>
                    <w:jc w:val="center"/>
                    <w:rPr>
                      <w:rFonts w:ascii="Times New Roman" w:hAnsi="Times New Roman"/>
                      <w:i/>
                      <w:color w:val="000000"/>
                      <w:sz w:val="24"/>
                      <w:szCs w:val="24"/>
                      <w:vertAlign w:val="superscript"/>
                    </w:rPr>
                  </w:pPr>
                </w:p>
              </w:tc>
              <w:tc>
                <w:tcPr>
                  <w:tcW w:w="6443" w:type="dxa"/>
                  <w:tcBorders>
                    <w:top w:val="single" w:sz="4" w:space="0" w:color="00000A"/>
                  </w:tcBorders>
                  <w:shd w:val="clear" w:color="auto" w:fill="FFFFFF"/>
                </w:tcPr>
                <w:p w:rsidR="00246EFA" w:rsidRPr="00865362" w:rsidRDefault="00246EFA" w:rsidP="00B149A1">
                  <w:pPr>
                    <w:jc w:val="center"/>
                    <w:rPr>
                      <w:rFonts w:ascii="Times New Roman" w:hAnsi="Times New Roman"/>
                      <w:sz w:val="16"/>
                      <w:szCs w:val="16"/>
                    </w:rPr>
                  </w:pPr>
                  <w:r w:rsidRPr="00865362">
                    <w:rPr>
                      <w:rFonts w:ascii="Times New Roman" w:hAnsi="Times New Roman"/>
                      <w:color w:val="000000"/>
                      <w:sz w:val="16"/>
                      <w:szCs w:val="16"/>
                    </w:rPr>
                    <w:t xml:space="preserve">на то, что подписавшее лицо является представителем по </w:t>
                  </w:r>
                </w:p>
              </w:tc>
            </w:tr>
            <w:tr w:rsidR="00246EFA" w:rsidRPr="00301D70" w:rsidTr="00B149A1">
              <w:tc>
                <w:tcPr>
                  <w:tcW w:w="2465" w:type="dxa"/>
                  <w:shd w:val="clear" w:color="auto" w:fill="FFFFFF"/>
                </w:tcPr>
                <w:p w:rsidR="00246EFA" w:rsidRPr="00301D70" w:rsidRDefault="00246EFA" w:rsidP="00B149A1">
                  <w:pPr>
                    <w:snapToGrid w:val="0"/>
                    <w:jc w:val="center"/>
                    <w:rPr>
                      <w:rFonts w:ascii="Times New Roman" w:hAnsi="Times New Roman"/>
                      <w:i/>
                      <w:color w:val="000000"/>
                      <w:sz w:val="24"/>
                      <w:szCs w:val="24"/>
                    </w:rPr>
                  </w:pPr>
                </w:p>
              </w:tc>
              <w:tc>
                <w:tcPr>
                  <w:tcW w:w="418" w:type="dxa"/>
                  <w:shd w:val="clear" w:color="auto" w:fill="FFFFFF"/>
                </w:tcPr>
                <w:p w:rsidR="00246EFA" w:rsidRPr="00301D70" w:rsidRDefault="00246EFA" w:rsidP="00B149A1">
                  <w:pPr>
                    <w:snapToGrid w:val="0"/>
                    <w:jc w:val="center"/>
                    <w:rPr>
                      <w:rFonts w:ascii="Times New Roman" w:hAnsi="Times New Roman"/>
                      <w:i/>
                      <w:color w:val="000000"/>
                      <w:sz w:val="24"/>
                      <w:szCs w:val="24"/>
                    </w:rPr>
                  </w:pPr>
                </w:p>
              </w:tc>
              <w:tc>
                <w:tcPr>
                  <w:tcW w:w="6443" w:type="dxa"/>
                  <w:tcBorders>
                    <w:top w:val="single" w:sz="4" w:space="0" w:color="00000A"/>
                  </w:tcBorders>
                  <w:shd w:val="clear" w:color="auto" w:fill="FFFFFF"/>
                </w:tcPr>
                <w:p w:rsidR="00246EFA" w:rsidRPr="00865362" w:rsidRDefault="00246EFA" w:rsidP="00B149A1">
                  <w:pPr>
                    <w:jc w:val="center"/>
                    <w:rPr>
                      <w:rFonts w:ascii="Times New Roman" w:hAnsi="Times New Roman"/>
                      <w:sz w:val="16"/>
                      <w:szCs w:val="16"/>
                    </w:rPr>
                  </w:pPr>
                  <w:r w:rsidRPr="00865362">
                    <w:rPr>
                      <w:rFonts w:ascii="Times New Roman" w:hAnsi="Times New Roman"/>
                      <w:color w:val="000000"/>
                      <w:sz w:val="16"/>
                      <w:szCs w:val="16"/>
                    </w:rPr>
                    <w:t>доверенности)</w:t>
                  </w:r>
                </w:p>
              </w:tc>
            </w:tr>
          </w:tbl>
          <w:p w:rsidR="00246EFA" w:rsidRPr="00301D70" w:rsidRDefault="00246EFA" w:rsidP="00B149A1">
            <w:pPr>
              <w:ind w:firstLine="694"/>
              <w:rPr>
                <w:rFonts w:ascii="Times New Roman" w:hAnsi="Times New Roman"/>
                <w:color w:val="000000"/>
                <w:sz w:val="24"/>
                <w:szCs w:val="24"/>
              </w:rPr>
            </w:pPr>
          </w:p>
        </w:tc>
        <w:tc>
          <w:tcPr>
            <w:tcW w:w="45" w:type="dxa"/>
            <w:shd w:val="clear" w:color="auto" w:fill="auto"/>
          </w:tcPr>
          <w:p w:rsidR="00246EFA" w:rsidRPr="00301D70" w:rsidRDefault="00246EFA" w:rsidP="00B149A1">
            <w:pPr>
              <w:snapToGrid w:val="0"/>
              <w:rPr>
                <w:rFonts w:ascii="Times New Roman" w:hAnsi="Times New Roman"/>
                <w:color w:val="000000"/>
                <w:sz w:val="24"/>
                <w:szCs w:val="24"/>
              </w:rPr>
            </w:pPr>
          </w:p>
        </w:tc>
      </w:tr>
    </w:tbl>
    <w:p w:rsidR="00246EFA" w:rsidRPr="00911D3B" w:rsidRDefault="00B27B7C" w:rsidP="00246EFA">
      <w:pPr>
        <w:widowControl w:val="0"/>
        <w:spacing w:after="0" w:line="240" w:lineRule="auto"/>
        <w:ind w:left="5610"/>
        <w:jc w:val="right"/>
        <w:textAlignment w:val="baseline"/>
        <w:rPr>
          <w:rFonts w:ascii="Times New Roman" w:hAnsi="Times New Roman"/>
        </w:rPr>
      </w:pPr>
      <w:r>
        <w:rPr>
          <w:rFonts w:ascii="Times New Roman" w:hAnsi="Times New Roman"/>
        </w:rPr>
        <w:lastRenderedPageBreak/>
        <w:t>Прилож</w:t>
      </w:r>
      <w:r w:rsidR="00246EFA" w:rsidRPr="00911D3B">
        <w:rPr>
          <w:rFonts w:ascii="Times New Roman" w:hAnsi="Times New Roman"/>
        </w:rPr>
        <w:t xml:space="preserve">ение № </w:t>
      </w:r>
      <w:r w:rsidR="00246EFA">
        <w:rPr>
          <w:rFonts w:ascii="Times New Roman" w:hAnsi="Times New Roman"/>
        </w:rPr>
        <w:t>6</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B27B7C" w:rsidRPr="00911D3B" w:rsidRDefault="00B27B7C" w:rsidP="00246EFA">
      <w:pPr>
        <w:pStyle w:val="HeadDoc"/>
        <w:ind w:left="5610"/>
        <w:jc w:val="right"/>
      </w:pPr>
    </w:p>
    <w:p w:rsidR="00246EFA" w:rsidRPr="00B27B7C" w:rsidRDefault="00B27B7C" w:rsidP="00246EFA">
      <w:pPr>
        <w:tabs>
          <w:tab w:val="left" w:pos="3150"/>
        </w:tabs>
        <w:spacing w:after="0" w:line="240" w:lineRule="auto"/>
        <w:ind w:left="4678" w:hanging="6379"/>
        <w:jc w:val="center"/>
        <w:rPr>
          <w:rFonts w:ascii="Times New Roman" w:hAnsi="Times New Roman"/>
          <w:b/>
          <w:sz w:val="28"/>
          <w:szCs w:val="28"/>
        </w:rPr>
      </w:pPr>
      <w:r>
        <w:rPr>
          <w:rFonts w:ascii="Times New Roman" w:hAnsi="Times New Roman"/>
          <w:b/>
          <w:color w:val="000000"/>
          <w:sz w:val="28"/>
          <w:szCs w:val="28"/>
        </w:rPr>
        <w:t xml:space="preserve">              </w:t>
      </w:r>
      <w:r w:rsidR="00246EFA" w:rsidRPr="00B27B7C">
        <w:rPr>
          <w:rFonts w:ascii="Times New Roman" w:hAnsi="Times New Roman"/>
          <w:b/>
          <w:color w:val="000000"/>
          <w:sz w:val="28"/>
          <w:szCs w:val="28"/>
        </w:rPr>
        <w:t>Форма акта выездного обследования</w:t>
      </w:r>
    </w:p>
    <w:p w:rsidR="00246EFA" w:rsidRPr="00596AE9" w:rsidRDefault="00246EFA" w:rsidP="00246EFA">
      <w:pPr>
        <w:tabs>
          <w:tab w:val="left" w:pos="3150"/>
        </w:tabs>
        <w:spacing w:after="0" w:line="240" w:lineRule="auto"/>
        <w:ind w:left="6379"/>
        <w:jc w:val="right"/>
        <w:rPr>
          <w:rFonts w:ascii="Times New Roman" w:hAnsi="Times New Roman"/>
          <w:color w:val="000000"/>
          <w:sz w:val="24"/>
          <w:szCs w:val="24"/>
          <w:shd w:val="clear" w:color="auto" w:fill="FFFFFF"/>
        </w:rPr>
      </w:pPr>
    </w:p>
    <w:p w:rsidR="00DE2460" w:rsidRDefault="00DE2460" w:rsidP="00DE2460">
      <w:pPr>
        <w:tabs>
          <w:tab w:val="left" w:pos="3150"/>
        </w:tabs>
        <w:spacing w:after="0" w:line="240" w:lineRule="auto"/>
        <w:ind w:left="6379"/>
        <w:jc w:val="right"/>
        <w:rPr>
          <w:rFonts w:ascii="Times New Roman" w:hAnsi="Times New Roman"/>
          <w:color w:val="000000"/>
          <w:sz w:val="24"/>
          <w:szCs w:val="24"/>
          <w:shd w:val="clear" w:color="auto" w:fill="FFFFFF"/>
        </w:rPr>
      </w:pPr>
    </w:p>
    <w:tbl>
      <w:tblPr>
        <w:tblW w:w="9876" w:type="dxa"/>
        <w:tblInd w:w="-45" w:type="dxa"/>
        <w:tblLayout w:type="fixed"/>
        <w:tblLook w:val="04A0" w:firstRow="1" w:lastRow="0" w:firstColumn="1" w:lastColumn="0" w:noHBand="0" w:noVBand="1"/>
      </w:tblPr>
      <w:tblGrid>
        <w:gridCol w:w="1861"/>
        <w:gridCol w:w="307"/>
        <w:gridCol w:w="3510"/>
        <w:gridCol w:w="1237"/>
        <w:gridCol w:w="2499"/>
        <w:gridCol w:w="462"/>
      </w:tblGrid>
      <w:tr w:rsidR="00DE2460" w:rsidTr="00DE2460">
        <w:tc>
          <w:tcPr>
            <w:tcW w:w="9419" w:type="dxa"/>
            <w:gridSpan w:val="5"/>
            <w:tcBorders>
              <w:top w:val="nil"/>
              <w:left w:val="nil"/>
              <w:bottom w:val="single" w:sz="4" w:space="0" w:color="000001"/>
              <w:right w:val="nil"/>
            </w:tcBorders>
            <w:shd w:val="clear" w:color="auto" w:fill="FFFFFF"/>
            <w:tcMar>
              <w:top w:w="15" w:type="dxa"/>
              <w:left w:w="15" w:type="dxa"/>
              <w:bottom w:w="15" w:type="dxa"/>
              <w:right w:w="15" w:type="dxa"/>
            </w:tcMar>
            <w:hideMark/>
          </w:tcPr>
          <w:p w:rsidR="00DE2460" w:rsidRDefault="00DE2460">
            <w:pPr>
              <w:snapToGrid w:val="0"/>
              <w:spacing w:after="0" w:line="240" w:lineRule="auto"/>
              <w:ind w:firstLine="539"/>
              <w:jc w:val="center"/>
              <w:rPr>
                <w:rFonts w:ascii="Times New Roman" w:hAnsi="Times New Roman"/>
                <w:color w:val="000000"/>
                <w:sz w:val="32"/>
                <w:szCs w:val="32"/>
                <w:u w:val="single"/>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9419" w:type="dxa"/>
            <w:gridSpan w:val="5"/>
            <w:shd w:val="clear" w:color="auto" w:fill="FFFFFF"/>
            <w:tcMar>
              <w:top w:w="15" w:type="dxa"/>
              <w:left w:w="15" w:type="dxa"/>
              <w:bottom w:w="15" w:type="dxa"/>
              <w:right w:w="15" w:type="dxa"/>
            </w:tcMar>
          </w:tcPr>
          <w:p w:rsidR="00DE2460" w:rsidRDefault="00DE2460">
            <w:pPr>
              <w:spacing w:after="0" w:line="240" w:lineRule="auto"/>
              <w:ind w:firstLine="539"/>
              <w:jc w:val="center"/>
              <w:rPr>
                <w:rFonts w:ascii="Times New Roman" w:hAnsi="Times New Roman"/>
                <w:iCs/>
                <w:color w:val="000000"/>
                <w:sz w:val="16"/>
                <w:szCs w:val="16"/>
              </w:rPr>
            </w:pPr>
            <w:r>
              <w:rPr>
                <w:rFonts w:ascii="Times New Roman" w:hAnsi="Times New Roman"/>
                <w:iCs/>
                <w:color w:val="000000"/>
                <w:sz w:val="16"/>
                <w:szCs w:val="16"/>
              </w:rPr>
              <w:t>(указывается наименование контрольного органа)</w:t>
            </w:r>
          </w:p>
          <w:p w:rsidR="00DE2460" w:rsidRDefault="00DE2460">
            <w:pPr>
              <w:spacing w:after="0" w:line="240" w:lineRule="auto"/>
              <w:ind w:firstLine="539"/>
              <w:jc w:val="center"/>
              <w:rPr>
                <w:rFonts w:ascii="Times New Roman" w:hAnsi="Times New Roman"/>
                <w:b/>
                <w:bCs/>
                <w:sz w:val="24"/>
                <w:szCs w:val="24"/>
              </w:rPr>
            </w:pPr>
          </w:p>
          <w:p w:rsidR="00DE2460" w:rsidRDefault="00DE2460">
            <w:pPr>
              <w:spacing w:after="0" w:line="240" w:lineRule="auto"/>
              <w:ind w:firstLine="539"/>
              <w:jc w:val="center"/>
              <w:rPr>
                <w:rFonts w:ascii="Times New Roman" w:hAnsi="Times New Roman"/>
                <w:sz w:val="24"/>
                <w:szCs w:val="24"/>
              </w:rPr>
            </w:pPr>
            <w:r>
              <w:rPr>
                <w:rFonts w:ascii="Times New Roman" w:hAnsi="Times New Roman"/>
                <w:b/>
                <w:bCs/>
                <w:sz w:val="28"/>
                <w:szCs w:val="28"/>
              </w:rPr>
              <w:t>Акт выездного обследования</w:t>
            </w:r>
            <w:r>
              <w:rPr>
                <w:rFonts w:ascii="Times New Roman" w:hAnsi="Times New Roman"/>
                <w:b/>
                <w:bCs/>
                <w:sz w:val="24"/>
                <w:szCs w:val="24"/>
              </w:rPr>
              <w:t xml:space="preserve"> № ___ от ________________20__ г.</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9419" w:type="dxa"/>
            <w:gridSpan w:val="5"/>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2169" w:type="dxa"/>
            <w:gridSpan w:val="2"/>
            <w:shd w:val="clear" w:color="auto" w:fill="FFFFFF"/>
            <w:tcMar>
              <w:top w:w="15" w:type="dxa"/>
              <w:left w:w="15" w:type="dxa"/>
              <w:bottom w:w="15" w:type="dxa"/>
              <w:right w:w="15" w:type="dxa"/>
            </w:tcMar>
            <w:hideMark/>
          </w:tcPr>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В соответствии</w:t>
            </w:r>
          </w:p>
        </w:tc>
        <w:tc>
          <w:tcPr>
            <w:tcW w:w="7250" w:type="dxa"/>
            <w:gridSpan w:val="3"/>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2169" w:type="dxa"/>
            <w:gridSpan w:val="2"/>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7250" w:type="dxa"/>
            <w:gridSpan w:val="3"/>
            <w:shd w:val="clear" w:color="auto" w:fill="FFFFFF"/>
            <w:tcMar>
              <w:top w:w="15" w:type="dxa"/>
              <w:left w:w="15" w:type="dxa"/>
              <w:bottom w:w="15" w:type="dxa"/>
              <w:right w:w="15" w:type="dxa"/>
            </w:tcMar>
            <w:hideMark/>
          </w:tcPr>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(реквизиты з</w:t>
            </w:r>
            <w:r>
              <w:rPr>
                <w:rFonts w:ascii="Times New Roman" w:hAnsi="Times New Roman"/>
                <w:color w:val="000000"/>
                <w:sz w:val="16"/>
                <w:szCs w:val="16"/>
              </w:rPr>
              <w:t>адания на проведение контрольного мероприятия без взаимодействия с контролируемым лицом</w:t>
            </w:r>
            <w:r>
              <w:rPr>
                <w:rFonts w:ascii="Times New Roman" w:hAnsi="Times New Roman"/>
                <w:sz w:val="16"/>
                <w:szCs w:val="16"/>
              </w:rPr>
              <w:t>)</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9419" w:type="dxa"/>
            <w:gridSpan w:val="5"/>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9419" w:type="dxa"/>
            <w:gridSpan w:val="5"/>
            <w:shd w:val="clear" w:color="auto" w:fill="FFFFFF"/>
            <w:tcMar>
              <w:top w:w="15" w:type="dxa"/>
              <w:left w:w="15" w:type="dxa"/>
              <w:bottom w:w="15" w:type="dxa"/>
              <w:right w:w="15" w:type="dxa"/>
            </w:tcMar>
            <w:hideMark/>
          </w:tcPr>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 xml:space="preserve">(фамилии, имена, отчества, должности должностного лица или должностных лиц, проводивших выездное обследование) </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9419" w:type="dxa"/>
            <w:gridSpan w:val="5"/>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_____________20__ г. провел(и) выездное обследование в отношении:</w:t>
            </w:r>
          </w:p>
          <w:p w:rsidR="00DE2460" w:rsidRDefault="00DE2460">
            <w:pPr>
              <w:spacing w:after="0" w:line="240" w:lineRule="auto"/>
              <w:ind w:firstLine="539"/>
              <w:rPr>
                <w:rFonts w:ascii="Times New Roman" w:hAnsi="Times New Roman"/>
                <w:sz w:val="24"/>
                <w:szCs w:val="24"/>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9419" w:type="dxa"/>
            <w:gridSpan w:val="5"/>
            <w:shd w:val="clear" w:color="auto" w:fill="FFFFFF"/>
            <w:tcMar>
              <w:top w:w="15" w:type="dxa"/>
              <w:left w:w="15" w:type="dxa"/>
              <w:bottom w:w="15" w:type="dxa"/>
              <w:right w:w="15" w:type="dxa"/>
            </w:tcMar>
            <w:hideMark/>
          </w:tcPr>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(указывается производственный объект, в отношении которого проведено выездное обследование, адрес (местоположение) и при необходимости дополнительные характеристики производственного объекта для определения объекта контроля)</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9419" w:type="dxa"/>
            <w:gridSpan w:val="5"/>
            <w:shd w:val="clear" w:color="auto" w:fill="FFFFFF"/>
            <w:tcMar>
              <w:top w:w="15" w:type="dxa"/>
              <w:left w:w="15" w:type="dxa"/>
              <w:bottom w:w="15" w:type="dxa"/>
              <w:right w:w="15" w:type="dxa"/>
            </w:tcMar>
            <w:hideMark/>
          </w:tcPr>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В результате выездного обследования установлено следующее:</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9419" w:type="dxa"/>
            <w:gridSpan w:val="5"/>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9419" w:type="dxa"/>
            <w:gridSpan w:val="5"/>
            <w:shd w:val="clear" w:color="auto" w:fill="FFFFFF"/>
            <w:tcMar>
              <w:top w:w="15" w:type="dxa"/>
              <w:left w:w="15" w:type="dxa"/>
              <w:bottom w:w="15" w:type="dxa"/>
              <w:right w:w="15" w:type="dxa"/>
            </w:tcMar>
            <w:hideMark/>
          </w:tcPr>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(указываются фактические обстоятельства, установленные в ходе выездного обследования, выводы по результатам его проведения)</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1862" w:type="dxa"/>
            <w:shd w:val="clear" w:color="auto" w:fill="FFFFFF"/>
            <w:tcMar>
              <w:top w:w="15" w:type="dxa"/>
              <w:left w:w="15" w:type="dxa"/>
              <w:bottom w:w="15" w:type="dxa"/>
              <w:right w:w="15" w:type="dxa"/>
            </w:tcMar>
            <w:hideMark/>
          </w:tcPr>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В действиях</w:t>
            </w:r>
          </w:p>
        </w:tc>
        <w:tc>
          <w:tcPr>
            <w:tcW w:w="7557" w:type="dxa"/>
            <w:gridSpan w:val="4"/>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18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7557" w:type="dxa"/>
            <w:gridSpan w:val="4"/>
            <w:shd w:val="clear" w:color="auto" w:fill="FFFFFF"/>
            <w:tcMar>
              <w:top w:w="15" w:type="dxa"/>
              <w:left w:w="15" w:type="dxa"/>
              <w:bottom w:w="15" w:type="dxa"/>
              <w:right w:w="15" w:type="dxa"/>
            </w:tcMar>
            <w:hideMark/>
          </w:tcPr>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(наименование юридического лица, индивидуального предпринимателя (ИНН, ОГРН), Ф.И.О. гражданина)</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9419" w:type="dxa"/>
            <w:gridSpan w:val="5"/>
            <w:shd w:val="clear" w:color="auto" w:fill="FFFFFF"/>
            <w:tcMar>
              <w:top w:w="15" w:type="dxa"/>
              <w:left w:w="15" w:type="dxa"/>
              <w:bottom w:w="15" w:type="dxa"/>
              <w:right w:w="15" w:type="dxa"/>
            </w:tcMar>
            <w:hideMark/>
          </w:tcPr>
          <w:p w:rsidR="00DE2460" w:rsidRDefault="00DE2460">
            <w:pPr>
              <w:spacing w:after="0" w:line="240" w:lineRule="auto"/>
              <w:ind w:firstLine="539"/>
              <w:jc w:val="both"/>
              <w:rPr>
                <w:rFonts w:ascii="Times New Roman" w:hAnsi="Times New Roman"/>
                <w:sz w:val="24"/>
                <w:szCs w:val="24"/>
              </w:rPr>
            </w:pPr>
            <w:r>
              <w:rPr>
                <w:rFonts w:ascii="Times New Roman" w:hAnsi="Times New Roman"/>
                <w:sz w:val="24"/>
                <w:szCs w:val="24"/>
              </w:rPr>
              <w:t xml:space="preserve">усматриваются/не усматриваются признаки нарушений требований законодательства Российской Федерации, __________________________________Правил благоустройства, за нарушение которых предусмотрена административная и иная ответственность                                                                                                                                                                                                                                  </w:t>
            </w:r>
            <w:r>
              <w:rPr>
                <w:rFonts w:ascii="Times New Roman" w:hAnsi="Times New Roman"/>
              </w:rPr>
              <w:t>(указать каких именно требований законодательства)</w:t>
            </w:r>
            <w:r>
              <w:rPr>
                <w:rFonts w:ascii="Times New Roman" w:hAnsi="Times New Roman"/>
                <w:sz w:val="24"/>
                <w:szCs w:val="24"/>
              </w:rPr>
              <w:t>.</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6919" w:type="dxa"/>
            <w:gridSpan w:val="4"/>
            <w:shd w:val="clear" w:color="auto" w:fill="FFFFFF"/>
            <w:tcMar>
              <w:top w:w="15" w:type="dxa"/>
              <w:left w:w="15" w:type="dxa"/>
              <w:bottom w:w="15" w:type="dxa"/>
              <w:right w:w="15" w:type="dxa"/>
            </w:tcMar>
          </w:tcPr>
          <w:p w:rsidR="00DE2460" w:rsidRDefault="00DE2460">
            <w:pPr>
              <w:spacing w:after="0" w:line="240" w:lineRule="auto"/>
              <w:ind w:firstLine="539"/>
              <w:rPr>
                <w:rFonts w:ascii="Times New Roman" w:hAnsi="Times New Roman"/>
                <w:sz w:val="24"/>
                <w:szCs w:val="24"/>
              </w:rPr>
            </w:pPr>
          </w:p>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Дополнительная информация __________________________</w:t>
            </w:r>
          </w:p>
        </w:tc>
        <w:tc>
          <w:tcPr>
            <w:tcW w:w="2500" w:type="dxa"/>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9419" w:type="dxa"/>
            <w:gridSpan w:val="5"/>
            <w:shd w:val="clear" w:color="auto" w:fill="FFFFFF"/>
            <w:tcMar>
              <w:top w:w="15" w:type="dxa"/>
              <w:left w:w="15" w:type="dxa"/>
              <w:bottom w:w="15" w:type="dxa"/>
              <w:right w:w="15" w:type="dxa"/>
            </w:tcMar>
            <w:hideMark/>
          </w:tcPr>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В ходе выездного обследования производились: _________________________</w:t>
            </w:r>
          </w:p>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(осмотр, инструментальное обследование (с применением видеозаписи) и т.д.)</w:t>
            </w:r>
          </w:p>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К акту выездного обследования прилагается:</w:t>
            </w:r>
          </w:p>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1. …</w:t>
            </w:r>
          </w:p>
          <w:p w:rsidR="00DE2460" w:rsidRDefault="00DE2460">
            <w:pPr>
              <w:spacing w:after="0" w:line="240" w:lineRule="auto"/>
              <w:ind w:firstLine="539"/>
              <w:rPr>
                <w:rFonts w:ascii="Times New Roman" w:hAnsi="Times New Roman"/>
                <w:sz w:val="24"/>
                <w:szCs w:val="24"/>
              </w:rPr>
            </w:pPr>
            <w:r>
              <w:rPr>
                <w:rFonts w:ascii="Times New Roman" w:hAnsi="Times New Roman"/>
                <w:sz w:val="24"/>
                <w:szCs w:val="24"/>
              </w:rPr>
              <w:t>2. ...</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r w:rsidR="00DE2460" w:rsidTr="00DE2460">
        <w:tc>
          <w:tcPr>
            <w:tcW w:w="5681" w:type="dxa"/>
            <w:gridSpan w:val="3"/>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1238"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2500" w:type="dxa"/>
            <w:tcBorders>
              <w:top w:val="nil"/>
              <w:left w:val="nil"/>
              <w:bottom w:val="single" w:sz="4" w:space="0" w:color="000001"/>
              <w:right w:val="nil"/>
            </w:tcBorders>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24"/>
                <w:szCs w:val="24"/>
                <w:shd w:val="clear" w:color="auto" w:fill="FFFFFF"/>
              </w:rPr>
            </w:pPr>
          </w:p>
        </w:tc>
      </w:tr>
      <w:tr w:rsidR="00DE2460" w:rsidTr="00DE2460">
        <w:tc>
          <w:tcPr>
            <w:tcW w:w="5681" w:type="dxa"/>
            <w:gridSpan w:val="3"/>
            <w:shd w:val="clear" w:color="auto" w:fill="FFFFFF"/>
            <w:tcMar>
              <w:top w:w="15" w:type="dxa"/>
              <w:left w:w="15" w:type="dxa"/>
              <w:bottom w:w="15" w:type="dxa"/>
              <w:right w:w="15" w:type="dxa"/>
            </w:tcMar>
            <w:hideMark/>
          </w:tcPr>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(должность, фамилия, инициалы лица (лиц) проводившего(проводивших)выездное обследование</w:t>
            </w:r>
            <w:r>
              <w:rPr>
                <w:rFonts w:ascii="Times New Roman" w:hAnsi="Times New Roman"/>
                <w:color w:val="111111"/>
                <w:sz w:val="16"/>
                <w:szCs w:val="16"/>
              </w:rPr>
              <w:t>)</w:t>
            </w:r>
          </w:p>
        </w:tc>
        <w:tc>
          <w:tcPr>
            <w:tcW w:w="1238"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color w:val="000000"/>
                <w:sz w:val="16"/>
                <w:szCs w:val="16"/>
                <w:shd w:val="clear" w:color="auto" w:fill="FFFFFF"/>
              </w:rPr>
            </w:pPr>
          </w:p>
        </w:tc>
        <w:tc>
          <w:tcPr>
            <w:tcW w:w="2500" w:type="dxa"/>
            <w:shd w:val="clear" w:color="auto" w:fill="FFFFFF"/>
            <w:tcMar>
              <w:top w:w="15" w:type="dxa"/>
              <w:left w:w="15" w:type="dxa"/>
              <w:bottom w:w="15" w:type="dxa"/>
              <w:right w:w="15" w:type="dxa"/>
            </w:tcMar>
            <w:hideMark/>
          </w:tcPr>
          <w:p w:rsidR="00DE2460" w:rsidRDefault="00DE2460">
            <w:pPr>
              <w:spacing w:after="0" w:line="240" w:lineRule="auto"/>
              <w:ind w:firstLine="539"/>
              <w:jc w:val="center"/>
              <w:rPr>
                <w:rFonts w:ascii="Times New Roman" w:hAnsi="Times New Roman"/>
                <w:sz w:val="16"/>
                <w:szCs w:val="16"/>
              </w:rPr>
            </w:pPr>
            <w:r>
              <w:rPr>
                <w:rFonts w:ascii="Times New Roman" w:hAnsi="Times New Roman"/>
                <w:sz w:val="16"/>
                <w:szCs w:val="16"/>
              </w:rPr>
              <w:t>(подпись)</w:t>
            </w:r>
          </w:p>
        </w:tc>
        <w:tc>
          <w:tcPr>
            <w:tcW w:w="462" w:type="dxa"/>
            <w:shd w:val="clear" w:color="auto" w:fill="FFFFFF"/>
            <w:tcMar>
              <w:top w:w="15" w:type="dxa"/>
              <w:left w:w="15" w:type="dxa"/>
              <w:bottom w:w="15" w:type="dxa"/>
              <w:right w:w="15" w:type="dxa"/>
            </w:tcMar>
          </w:tcPr>
          <w:p w:rsidR="00DE2460" w:rsidRDefault="00DE2460">
            <w:pPr>
              <w:snapToGrid w:val="0"/>
              <w:spacing w:after="0" w:line="240" w:lineRule="auto"/>
              <w:ind w:firstLine="539"/>
              <w:rPr>
                <w:rFonts w:ascii="Times New Roman" w:hAnsi="Times New Roman"/>
                <w:sz w:val="24"/>
                <w:szCs w:val="24"/>
              </w:rPr>
            </w:pPr>
          </w:p>
        </w:tc>
      </w:tr>
    </w:tbl>
    <w:p w:rsidR="00DE2460" w:rsidRDefault="00DE2460" w:rsidP="00DE2460">
      <w:pPr>
        <w:widowControl w:val="0"/>
        <w:spacing w:after="0" w:line="240" w:lineRule="auto"/>
        <w:ind w:left="5610"/>
        <w:jc w:val="right"/>
        <w:textAlignment w:val="baseline"/>
        <w:rPr>
          <w:rFonts w:ascii="Times New Roman" w:hAnsi="Times New Roman"/>
          <w:sz w:val="24"/>
          <w:szCs w:val="24"/>
        </w:rPr>
      </w:pPr>
    </w:p>
    <w:p w:rsidR="00DE2460" w:rsidRDefault="00DE2460" w:rsidP="00DE2460">
      <w:pPr>
        <w:widowControl w:val="0"/>
        <w:spacing w:after="0" w:line="240" w:lineRule="auto"/>
        <w:ind w:left="5610"/>
        <w:jc w:val="right"/>
        <w:textAlignment w:val="baseline"/>
        <w:rPr>
          <w:rFonts w:ascii="Times New Roman" w:hAnsi="Times New Roman"/>
          <w:sz w:val="24"/>
          <w:szCs w:val="24"/>
        </w:rPr>
      </w:pPr>
    </w:p>
    <w:p w:rsidR="00DE2460" w:rsidRDefault="00DE2460" w:rsidP="00DE2460">
      <w:pPr>
        <w:widowControl w:val="0"/>
        <w:spacing w:after="0"/>
        <w:ind w:left="5610"/>
        <w:jc w:val="right"/>
        <w:textAlignment w:val="baseline"/>
      </w:pPr>
    </w:p>
    <w:p w:rsidR="00DE2460" w:rsidRDefault="00DE2460" w:rsidP="00DE2460">
      <w:pPr>
        <w:widowControl w:val="0"/>
        <w:ind w:left="5610"/>
        <w:jc w:val="right"/>
        <w:textAlignment w:val="baseline"/>
      </w:pPr>
    </w:p>
    <w:p w:rsidR="00DE2460" w:rsidRDefault="00DE2460" w:rsidP="00DE2460">
      <w:pPr>
        <w:widowControl w:val="0"/>
        <w:ind w:left="5610"/>
        <w:jc w:val="right"/>
        <w:textAlignment w:val="baseline"/>
      </w:pPr>
    </w:p>
    <w:p w:rsidR="00DE2460" w:rsidRDefault="00DE2460" w:rsidP="00DE2460">
      <w:pPr>
        <w:widowControl w:val="0"/>
        <w:ind w:left="5610"/>
        <w:jc w:val="right"/>
        <w:textAlignment w:val="baseline"/>
      </w:pPr>
    </w:p>
    <w:p w:rsidR="00DE2460" w:rsidRDefault="00DE2460" w:rsidP="00DE2460">
      <w:pPr>
        <w:widowControl w:val="0"/>
        <w:ind w:left="5610"/>
        <w:jc w:val="right"/>
        <w:textAlignment w:val="baseline"/>
      </w:pPr>
    </w:p>
    <w:p w:rsidR="00246EFA" w:rsidRDefault="00246EFA" w:rsidP="00246EFA">
      <w:pPr>
        <w:widowControl w:val="0"/>
        <w:ind w:left="5610"/>
        <w:jc w:val="right"/>
        <w:textAlignment w:val="baseline"/>
      </w:pPr>
    </w:p>
    <w:p w:rsidR="00246EFA" w:rsidRDefault="00246EFA" w:rsidP="00246EFA">
      <w:pPr>
        <w:widowControl w:val="0"/>
        <w:ind w:left="5610"/>
        <w:jc w:val="right"/>
        <w:textAlignment w:val="baseline"/>
      </w:pPr>
    </w:p>
    <w:p w:rsidR="00B27B7C" w:rsidRDefault="00B27B7C" w:rsidP="00246EFA">
      <w:pPr>
        <w:widowControl w:val="0"/>
        <w:ind w:left="5610"/>
        <w:jc w:val="right"/>
        <w:textAlignment w:val="baseline"/>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7</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B27B7C" w:rsidRPr="00911D3B" w:rsidRDefault="00B27B7C" w:rsidP="00246EFA">
      <w:pPr>
        <w:pStyle w:val="HeadDoc"/>
        <w:ind w:left="5610"/>
        <w:jc w:val="right"/>
      </w:pPr>
    </w:p>
    <w:p w:rsidR="00246EFA" w:rsidRDefault="00246EFA" w:rsidP="00246EFA">
      <w:pPr>
        <w:spacing w:after="0" w:line="240" w:lineRule="auto"/>
        <w:ind w:left="3969" w:hanging="5610"/>
        <w:jc w:val="center"/>
        <w:rPr>
          <w:rFonts w:ascii="Times New Roman" w:hAnsi="Times New Roman"/>
          <w:b/>
          <w:color w:val="000000"/>
          <w:sz w:val="24"/>
          <w:szCs w:val="24"/>
        </w:rPr>
      </w:pPr>
      <w:r>
        <w:rPr>
          <w:rFonts w:ascii="Times New Roman" w:hAnsi="Times New Roman"/>
          <w:b/>
          <w:color w:val="000000"/>
          <w:sz w:val="24"/>
          <w:szCs w:val="24"/>
        </w:rPr>
        <w:t xml:space="preserve">                </w:t>
      </w:r>
    </w:p>
    <w:p w:rsidR="00246EFA" w:rsidRPr="00596AE9" w:rsidRDefault="00246EFA" w:rsidP="00246EFA">
      <w:pPr>
        <w:spacing w:after="0" w:line="240" w:lineRule="auto"/>
        <w:ind w:left="3969" w:hanging="5610"/>
        <w:jc w:val="center"/>
        <w:rPr>
          <w:rFonts w:ascii="Times New Roman" w:hAnsi="Times New Roman"/>
          <w:b/>
          <w:sz w:val="24"/>
          <w:szCs w:val="24"/>
        </w:rPr>
      </w:pPr>
      <w:r>
        <w:rPr>
          <w:rFonts w:ascii="Times New Roman" w:hAnsi="Times New Roman"/>
          <w:b/>
          <w:color w:val="000000"/>
          <w:sz w:val="24"/>
          <w:szCs w:val="24"/>
        </w:rPr>
        <w:t xml:space="preserve">                     </w:t>
      </w:r>
      <w:r w:rsidRPr="00596AE9">
        <w:rPr>
          <w:rFonts w:ascii="Times New Roman" w:hAnsi="Times New Roman"/>
          <w:b/>
          <w:color w:val="000000"/>
          <w:sz w:val="24"/>
          <w:szCs w:val="24"/>
        </w:rPr>
        <w:t xml:space="preserve">Форма акта </w:t>
      </w:r>
      <w:r w:rsidRPr="00596AE9">
        <w:rPr>
          <w:rFonts w:ascii="Times New Roman" w:hAnsi="Times New Roman"/>
          <w:b/>
          <w:bCs/>
          <w:sz w:val="24"/>
          <w:szCs w:val="24"/>
        </w:rPr>
        <w:t>о невозможности проведения контрольного мероприятия</w:t>
      </w:r>
    </w:p>
    <w:p w:rsidR="00246EFA" w:rsidRPr="00596AE9" w:rsidRDefault="00246EFA" w:rsidP="00246EFA">
      <w:pPr>
        <w:widowControl w:val="0"/>
        <w:spacing w:after="0" w:line="240" w:lineRule="auto"/>
        <w:ind w:left="5610"/>
        <w:textAlignment w:val="baseline"/>
        <w:rPr>
          <w:rFonts w:ascii="Times New Roman" w:hAnsi="Times New Roman"/>
          <w:b/>
          <w:sz w:val="24"/>
          <w:szCs w:val="24"/>
        </w:rPr>
      </w:pPr>
    </w:p>
    <w:p w:rsidR="00246EFA" w:rsidRPr="00596AE9" w:rsidRDefault="00246EFA" w:rsidP="00246EFA">
      <w:pPr>
        <w:spacing w:after="0" w:line="240" w:lineRule="auto"/>
        <w:jc w:val="center"/>
        <w:rPr>
          <w:rFonts w:ascii="Times New Roman" w:hAnsi="Times New Roman"/>
          <w:b/>
          <w:sz w:val="24"/>
          <w:szCs w:val="24"/>
        </w:rPr>
      </w:pPr>
      <w:r w:rsidRPr="00596AE9">
        <w:rPr>
          <w:rFonts w:ascii="Times New Roman" w:hAnsi="Times New Roman"/>
          <w:b/>
          <w:bCs/>
          <w:sz w:val="24"/>
          <w:szCs w:val="24"/>
        </w:rPr>
        <w:t xml:space="preserve">Акт </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b/>
          <w:bCs/>
          <w:sz w:val="24"/>
          <w:szCs w:val="24"/>
        </w:rPr>
        <w:t>о невозможности проведения контрольного мероприятия</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b/>
          <w:bCs/>
          <w:sz w:val="24"/>
          <w:szCs w:val="24"/>
        </w:rPr>
        <w:t>№ ______</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739"/>
      </w:tblGrid>
      <w:tr w:rsidR="00246EFA" w:rsidRPr="00596AE9" w:rsidTr="00B149A1">
        <w:tc>
          <w:tcPr>
            <w:tcW w:w="9739" w:type="dxa"/>
            <w:shd w:val="clear" w:color="auto" w:fill="FFFFFF"/>
          </w:tcPr>
          <w:p w:rsidR="00246EFA" w:rsidRPr="00596AE9" w:rsidRDefault="00246EFA" w:rsidP="00B149A1">
            <w:pPr>
              <w:tabs>
                <w:tab w:val="left" w:pos="2855"/>
                <w:tab w:val="center" w:pos="4854"/>
              </w:tabs>
              <w:spacing w:after="0" w:line="240" w:lineRule="auto"/>
              <w:rPr>
                <w:rFonts w:ascii="Times New Roman" w:hAnsi="Times New Roman"/>
                <w:sz w:val="24"/>
                <w:szCs w:val="24"/>
              </w:rPr>
            </w:pPr>
            <w:r w:rsidRPr="00596AE9">
              <w:rPr>
                <w:rFonts w:ascii="Times New Roman" w:hAnsi="Times New Roman"/>
                <w:color w:val="000000"/>
                <w:sz w:val="24"/>
                <w:szCs w:val="24"/>
              </w:rPr>
              <w:tab/>
            </w:r>
          </w:p>
          <w:p w:rsidR="00246EFA" w:rsidRPr="00596AE9" w:rsidRDefault="00246EFA" w:rsidP="00B149A1">
            <w:pPr>
              <w:tabs>
                <w:tab w:val="left" w:pos="2855"/>
                <w:tab w:val="center" w:pos="4854"/>
              </w:tabs>
              <w:spacing w:after="0" w:line="240" w:lineRule="auto"/>
              <w:rPr>
                <w:rFonts w:ascii="Times New Roman" w:hAnsi="Times New Roman"/>
                <w:sz w:val="24"/>
                <w:szCs w:val="24"/>
              </w:rPr>
            </w:pPr>
            <w:r w:rsidRPr="00596AE9">
              <w:rPr>
                <w:rFonts w:ascii="Times New Roman" w:hAnsi="Times New Roman"/>
                <w:color w:val="000000"/>
                <w:sz w:val="24"/>
                <w:szCs w:val="24"/>
              </w:rPr>
              <w:tab/>
              <w:t xml:space="preserve">от «___» ___________ 20__ г., </w:t>
            </w:r>
          </w:p>
          <w:p w:rsidR="00246EFA" w:rsidRPr="00596AE9" w:rsidRDefault="00246EFA" w:rsidP="00B149A1">
            <w:pPr>
              <w:spacing w:after="0" w:line="240" w:lineRule="auto"/>
              <w:jc w:val="center"/>
              <w:rPr>
                <w:rFonts w:ascii="Times New Roman" w:hAnsi="Times New Roman"/>
                <w:sz w:val="16"/>
                <w:szCs w:val="16"/>
              </w:rPr>
            </w:pPr>
            <w:r w:rsidRPr="00596AE9">
              <w:rPr>
                <w:rFonts w:ascii="Times New Roman" w:hAnsi="Times New Roman"/>
                <w:iCs/>
                <w:color w:val="000000"/>
                <w:sz w:val="16"/>
                <w:szCs w:val="16"/>
              </w:rPr>
              <w:t>(дата составления требования)</w:t>
            </w:r>
          </w:p>
        </w:tc>
      </w:tr>
      <w:tr w:rsidR="00246EFA" w:rsidRPr="00596AE9" w:rsidTr="00B149A1">
        <w:tc>
          <w:tcPr>
            <w:tcW w:w="9739" w:type="dxa"/>
            <w:shd w:val="clear" w:color="auto" w:fill="FFFFFF"/>
          </w:tcPr>
          <w:p w:rsidR="00246EFA" w:rsidRPr="00596AE9" w:rsidRDefault="00246EFA" w:rsidP="00B149A1">
            <w:pPr>
              <w:spacing w:after="0" w:line="240" w:lineRule="auto"/>
              <w:jc w:val="both"/>
              <w:rPr>
                <w:rFonts w:ascii="Times New Roman" w:hAnsi="Times New Roman"/>
                <w:sz w:val="24"/>
                <w:szCs w:val="24"/>
              </w:rPr>
            </w:pPr>
            <w:r w:rsidRPr="00596AE9">
              <w:rPr>
                <w:rFonts w:ascii="Times New Roman" w:hAnsi="Times New Roman"/>
                <w:color w:val="000000"/>
                <w:sz w:val="24"/>
                <w:szCs w:val="24"/>
              </w:rPr>
              <w:t> </w:t>
            </w:r>
          </w:p>
        </w:tc>
      </w:tr>
      <w:tr w:rsidR="00246EFA" w:rsidRPr="00596AE9" w:rsidTr="00B149A1">
        <w:tc>
          <w:tcPr>
            <w:tcW w:w="9739" w:type="dxa"/>
            <w:tcBorders>
              <w:top w:val="single" w:sz="6" w:space="0" w:color="000001"/>
            </w:tcBorders>
            <w:shd w:val="clear" w:color="auto" w:fill="FFFFFF"/>
          </w:tcPr>
          <w:p w:rsidR="00246EFA" w:rsidRPr="00596AE9" w:rsidRDefault="00246EFA" w:rsidP="00B149A1">
            <w:pPr>
              <w:spacing w:after="0" w:line="240" w:lineRule="auto"/>
              <w:jc w:val="center"/>
              <w:rPr>
                <w:rFonts w:ascii="Times New Roman" w:hAnsi="Times New Roman"/>
                <w:sz w:val="16"/>
                <w:szCs w:val="16"/>
              </w:rPr>
            </w:pPr>
            <w:r w:rsidRPr="00596AE9">
              <w:rPr>
                <w:rFonts w:ascii="Times New Roman" w:hAnsi="Times New Roman"/>
                <w:iCs/>
                <w:color w:val="000000"/>
                <w:sz w:val="16"/>
                <w:szCs w:val="16"/>
              </w:rPr>
              <w:t>(место составления требования)</w:t>
            </w:r>
          </w:p>
        </w:tc>
      </w:tr>
    </w:tbl>
    <w:p w:rsidR="00246EFA" w:rsidRPr="00596AE9" w:rsidRDefault="00246EFA" w:rsidP="00246EFA">
      <w:pPr>
        <w:spacing w:after="0" w:line="240" w:lineRule="auto"/>
        <w:jc w:val="center"/>
        <w:rPr>
          <w:rFonts w:ascii="Times New Roman" w:hAnsi="Times New Roman"/>
          <w:sz w:val="24"/>
          <w:szCs w:val="24"/>
        </w:rPr>
      </w:pP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rPr>
        <w:t xml:space="preserve">При проведении__________________________________________________  </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(наименование контрольного мероприятия)</w:t>
      </w: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rPr>
        <w:t>в рамках осуществления ______________________________________________</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(указать вид контроля)</w:t>
      </w: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rPr>
        <w:t xml:space="preserve">в отношении _________________________________________________________ </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(наименование юридического лица, Ф.И.О. индивидуального предпринимателя, Ф.И.О. гражданина)</w:t>
      </w: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rPr>
        <w:t xml:space="preserve">по адресу: ______________________________________________________ </w:t>
      </w:r>
    </w:p>
    <w:p w:rsidR="00246EFA" w:rsidRPr="00596AE9" w:rsidRDefault="00246EFA" w:rsidP="00246EFA">
      <w:pPr>
        <w:tabs>
          <w:tab w:val="left" w:pos="7305"/>
        </w:tabs>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(место проведения контрольного мероприятия)</w:t>
      </w: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rPr>
        <w:t>на основании:____________________________________________________</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(вид документа с указанием реквизитов (номер, дата))</w:t>
      </w:r>
    </w:p>
    <w:p w:rsidR="00246EFA" w:rsidRPr="00596AE9" w:rsidRDefault="00246EFA" w:rsidP="00246EFA">
      <w:pPr>
        <w:spacing w:after="0" w:line="240" w:lineRule="auto"/>
        <w:jc w:val="center"/>
        <w:rPr>
          <w:rFonts w:ascii="Times New Roman" w:hAnsi="Times New Roman"/>
          <w:sz w:val="24"/>
          <w:szCs w:val="24"/>
          <w:vertAlign w:val="superscript"/>
        </w:rPr>
      </w:pPr>
    </w:p>
    <w:p w:rsidR="00246EFA" w:rsidRDefault="00246EFA" w:rsidP="00246EFA">
      <w:pPr>
        <w:spacing w:after="0" w:line="240" w:lineRule="auto"/>
        <w:jc w:val="both"/>
        <w:rPr>
          <w:rFonts w:ascii="Times New Roman" w:hAnsi="Times New Roman"/>
          <w:sz w:val="24"/>
          <w:szCs w:val="24"/>
        </w:rPr>
      </w:pPr>
      <w:r w:rsidRPr="00596AE9">
        <w:rPr>
          <w:rFonts w:ascii="Times New Roman" w:hAnsi="Times New Roman"/>
          <w:sz w:val="24"/>
          <w:szCs w:val="24"/>
        </w:rPr>
        <w:t xml:space="preserve">должностным лицом, уполномоченным на проведение контрольного мероприятия </w:t>
      </w:r>
      <w:r>
        <w:rPr>
          <w:rFonts w:ascii="Times New Roman" w:hAnsi="Times New Roman"/>
          <w:sz w:val="24"/>
          <w:szCs w:val="24"/>
        </w:rPr>
        <w:t>____________________________________________________________________________</w:t>
      </w:r>
      <w:r w:rsidRPr="00596AE9">
        <w:rPr>
          <w:rFonts w:ascii="Times New Roman" w:hAnsi="Times New Roman"/>
          <w:sz w:val="24"/>
          <w:szCs w:val="24"/>
        </w:rPr>
        <w:t xml:space="preserve"> </w:t>
      </w:r>
    </w:p>
    <w:p w:rsidR="00246EFA" w:rsidRPr="00596AE9" w:rsidRDefault="00246EFA" w:rsidP="00246EFA">
      <w:pPr>
        <w:spacing w:after="0" w:line="240" w:lineRule="auto"/>
        <w:jc w:val="both"/>
        <w:rPr>
          <w:rFonts w:ascii="Times New Roman" w:hAnsi="Times New Roman"/>
          <w:sz w:val="16"/>
          <w:szCs w:val="16"/>
        </w:rPr>
      </w:pPr>
      <w:r>
        <w:rPr>
          <w:rFonts w:ascii="Times New Roman" w:hAnsi="Times New Roman"/>
          <w:sz w:val="16"/>
          <w:szCs w:val="16"/>
        </w:rPr>
        <w:t xml:space="preserve">                                                                                         </w:t>
      </w:r>
      <w:r w:rsidRPr="00596AE9">
        <w:rPr>
          <w:rFonts w:ascii="Times New Roman" w:hAnsi="Times New Roman"/>
          <w:sz w:val="16"/>
          <w:szCs w:val="16"/>
        </w:rPr>
        <w:t xml:space="preserve">(Ф.И.О., должность) </w:t>
      </w:r>
    </w:p>
    <w:p w:rsidR="00246EFA" w:rsidRDefault="00246EFA" w:rsidP="00246EFA">
      <w:pPr>
        <w:spacing w:after="0" w:line="240" w:lineRule="auto"/>
        <w:jc w:val="both"/>
        <w:rPr>
          <w:rFonts w:ascii="Times New Roman" w:hAnsi="Times New Roman"/>
          <w:sz w:val="24"/>
          <w:szCs w:val="24"/>
        </w:rPr>
      </w:pPr>
      <w:r>
        <w:rPr>
          <w:rFonts w:ascii="Times New Roman" w:hAnsi="Times New Roman"/>
          <w:sz w:val="24"/>
          <w:szCs w:val="24"/>
        </w:rPr>
        <w:t>установлено, что проведение</w:t>
      </w:r>
    </w:p>
    <w:p w:rsidR="00246EFA" w:rsidRPr="00596AE9" w:rsidRDefault="00246EFA" w:rsidP="00246EFA">
      <w:pPr>
        <w:spacing w:after="0" w:line="240" w:lineRule="auto"/>
        <w:jc w:val="both"/>
        <w:rPr>
          <w:rFonts w:ascii="Times New Roman" w:hAnsi="Times New Roman"/>
          <w:sz w:val="24"/>
          <w:szCs w:val="24"/>
        </w:rPr>
      </w:pPr>
      <w:r w:rsidRPr="00596AE9">
        <w:rPr>
          <w:rFonts w:ascii="Times New Roman" w:hAnsi="Times New Roman"/>
          <w:sz w:val="24"/>
          <w:szCs w:val="24"/>
        </w:rPr>
        <w:t xml:space="preserve">________________________________________________________________ </w:t>
      </w:r>
    </w:p>
    <w:p w:rsidR="00246EFA" w:rsidRPr="00596AE9" w:rsidRDefault="00246EFA" w:rsidP="00246EFA">
      <w:pPr>
        <w:spacing w:after="0" w:line="240" w:lineRule="auto"/>
        <w:ind w:left="-57" w:firstLine="737"/>
        <w:jc w:val="center"/>
        <w:rPr>
          <w:rFonts w:ascii="Times New Roman" w:hAnsi="Times New Roman"/>
          <w:sz w:val="24"/>
          <w:szCs w:val="24"/>
        </w:rPr>
      </w:pPr>
      <w:r w:rsidRPr="00596AE9">
        <w:rPr>
          <w:rFonts w:ascii="Times New Roman" w:hAnsi="Times New Roman"/>
          <w:sz w:val="24"/>
          <w:szCs w:val="24"/>
          <w:vertAlign w:val="superscript"/>
        </w:rPr>
        <w:t>(наименование контрольного мероприятия)</w:t>
      </w:r>
    </w:p>
    <w:p w:rsidR="00246EFA" w:rsidRPr="00596AE9" w:rsidRDefault="00246EFA" w:rsidP="00246EFA">
      <w:pPr>
        <w:spacing w:after="0" w:line="240" w:lineRule="auto"/>
        <w:jc w:val="both"/>
        <w:rPr>
          <w:rFonts w:ascii="Times New Roman" w:hAnsi="Times New Roman"/>
          <w:sz w:val="24"/>
          <w:szCs w:val="24"/>
        </w:rPr>
      </w:pPr>
      <w:r w:rsidRPr="00596AE9">
        <w:rPr>
          <w:rFonts w:ascii="Times New Roman" w:hAnsi="Times New Roman"/>
          <w:sz w:val="24"/>
          <w:szCs w:val="24"/>
        </w:rPr>
        <w:t>невозможно в связи:</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rPr>
        <w:t xml:space="preserve">________________________________________________________________ </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 xml:space="preserve">(указать причину: в связи с отсутствием контролируемого лица по месту нахождения (осуществления деятельности);   </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____________________________________________________________________________________________________</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 xml:space="preserve">либо в связи с фактическим неосуществлением деятельности контролируемым лицом; </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____________________________________________________________________________________________________</w:t>
      </w:r>
    </w:p>
    <w:p w:rsidR="00246EFA" w:rsidRPr="00596AE9" w:rsidRDefault="00246EFA" w:rsidP="00246EFA">
      <w:pPr>
        <w:spacing w:after="0" w:line="240" w:lineRule="auto"/>
        <w:jc w:val="center"/>
        <w:rPr>
          <w:rFonts w:ascii="Times New Roman" w:hAnsi="Times New Roman"/>
          <w:sz w:val="24"/>
          <w:szCs w:val="24"/>
        </w:rPr>
      </w:pPr>
      <w:r w:rsidRPr="00596AE9">
        <w:rPr>
          <w:rFonts w:ascii="Times New Roman" w:hAnsi="Times New Roman"/>
          <w:sz w:val="24"/>
          <w:szCs w:val="24"/>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rPr>
        <w:t>Приложения к акту (при наличии)___________________________________.</w:t>
      </w:r>
    </w:p>
    <w:p w:rsidR="00246EFA" w:rsidRPr="00596AE9" w:rsidRDefault="00246EFA" w:rsidP="00246EFA">
      <w:pPr>
        <w:spacing w:after="0" w:line="240" w:lineRule="auto"/>
        <w:rPr>
          <w:rFonts w:ascii="Times New Roman" w:hAnsi="Times New Roman"/>
          <w:sz w:val="24"/>
          <w:szCs w:val="24"/>
        </w:rPr>
      </w:pPr>
    </w:p>
    <w:p w:rsidR="00246EFA" w:rsidRPr="00596AE9" w:rsidRDefault="00246EFA" w:rsidP="00246EFA">
      <w:pPr>
        <w:tabs>
          <w:tab w:val="center" w:pos="5102"/>
        </w:tabs>
        <w:spacing w:after="0" w:line="240" w:lineRule="auto"/>
        <w:rPr>
          <w:rFonts w:ascii="Times New Roman" w:hAnsi="Times New Roman"/>
          <w:sz w:val="24"/>
          <w:szCs w:val="24"/>
        </w:rPr>
      </w:pPr>
      <w:r w:rsidRPr="00596AE9">
        <w:rPr>
          <w:rFonts w:ascii="Times New Roman" w:hAnsi="Times New Roman"/>
          <w:sz w:val="24"/>
          <w:szCs w:val="24"/>
        </w:rPr>
        <w:t>Должностное лицо:</w:t>
      </w:r>
      <w:r w:rsidRPr="00596AE9">
        <w:rPr>
          <w:rFonts w:ascii="Times New Roman" w:hAnsi="Times New Roman"/>
          <w:sz w:val="24"/>
          <w:szCs w:val="24"/>
        </w:rPr>
        <w:tab/>
      </w: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rPr>
        <w:t xml:space="preserve">______________________________         _____________   _______________ </w:t>
      </w:r>
    </w:p>
    <w:p w:rsidR="00246EFA" w:rsidRPr="00596AE9" w:rsidRDefault="00246EFA" w:rsidP="00246EFA">
      <w:pPr>
        <w:spacing w:after="0" w:line="240" w:lineRule="auto"/>
        <w:rPr>
          <w:rFonts w:ascii="Times New Roman" w:hAnsi="Times New Roman"/>
          <w:sz w:val="24"/>
          <w:szCs w:val="24"/>
        </w:rPr>
      </w:pPr>
      <w:r w:rsidRPr="00596AE9">
        <w:rPr>
          <w:rFonts w:ascii="Times New Roman" w:hAnsi="Times New Roman"/>
          <w:sz w:val="24"/>
          <w:szCs w:val="24"/>
          <w:vertAlign w:val="superscript"/>
        </w:rPr>
        <w:t>(фамилия, имя, отчество, должность)                                                                   (подпись)                                 (дата)</w:t>
      </w:r>
    </w:p>
    <w:p w:rsidR="00246EFA" w:rsidRPr="00596AE9" w:rsidRDefault="00246EFA" w:rsidP="00246EFA">
      <w:pPr>
        <w:widowControl w:val="0"/>
        <w:spacing w:after="0" w:line="240" w:lineRule="auto"/>
        <w:ind w:left="6096"/>
        <w:jc w:val="right"/>
        <w:textAlignment w:val="baseline"/>
        <w:rPr>
          <w:rFonts w:ascii="Times New Roman" w:hAnsi="Times New Roman"/>
          <w:sz w:val="24"/>
          <w:szCs w:val="24"/>
        </w:rPr>
      </w:pPr>
    </w:p>
    <w:p w:rsidR="00246EFA" w:rsidRPr="00596AE9" w:rsidRDefault="00246EFA" w:rsidP="00246EFA">
      <w:pPr>
        <w:widowControl w:val="0"/>
        <w:spacing w:after="0" w:line="240" w:lineRule="auto"/>
        <w:ind w:left="6096"/>
        <w:jc w:val="right"/>
        <w:textAlignment w:val="baseline"/>
        <w:rPr>
          <w:rFonts w:ascii="Times New Roman" w:hAnsi="Times New Roman"/>
          <w:sz w:val="24"/>
          <w:szCs w:val="24"/>
        </w:rPr>
      </w:pPr>
    </w:p>
    <w:p w:rsidR="00246EFA" w:rsidRPr="00596AE9" w:rsidRDefault="00246EFA" w:rsidP="00246EFA">
      <w:pPr>
        <w:widowControl w:val="0"/>
        <w:spacing w:after="0" w:line="240" w:lineRule="auto"/>
        <w:ind w:left="6096"/>
        <w:jc w:val="right"/>
        <w:textAlignment w:val="baseline"/>
        <w:rPr>
          <w:rFonts w:ascii="Times New Roman" w:hAnsi="Times New Roman"/>
          <w:sz w:val="24"/>
          <w:szCs w:val="24"/>
        </w:rPr>
      </w:pPr>
    </w:p>
    <w:p w:rsidR="00246EFA" w:rsidRPr="00596AE9" w:rsidRDefault="00246EFA" w:rsidP="00246EFA">
      <w:pPr>
        <w:widowControl w:val="0"/>
        <w:spacing w:after="0" w:line="240" w:lineRule="auto"/>
        <w:ind w:left="6096"/>
        <w:jc w:val="right"/>
        <w:textAlignment w:val="baseline"/>
        <w:rPr>
          <w:rFonts w:ascii="Times New Roman" w:hAnsi="Times New Roman"/>
          <w:sz w:val="24"/>
          <w:szCs w:val="24"/>
        </w:rPr>
      </w:pPr>
    </w:p>
    <w:p w:rsidR="00246EFA" w:rsidRDefault="00246EFA" w:rsidP="00246EFA">
      <w:pPr>
        <w:widowControl w:val="0"/>
        <w:spacing w:after="0"/>
        <w:ind w:left="6096"/>
        <w:jc w:val="right"/>
        <w:textAlignment w:val="baseline"/>
      </w:pPr>
    </w:p>
    <w:p w:rsidR="00B149A1" w:rsidRDefault="00B149A1" w:rsidP="00246EFA">
      <w:pPr>
        <w:widowControl w:val="0"/>
        <w:spacing w:after="0"/>
        <w:ind w:left="6096"/>
        <w:jc w:val="right"/>
        <w:textAlignment w:val="baseline"/>
      </w:pPr>
    </w:p>
    <w:p w:rsidR="00B149A1" w:rsidRDefault="00B149A1" w:rsidP="00246EFA">
      <w:pPr>
        <w:widowControl w:val="0"/>
        <w:spacing w:after="0"/>
        <w:ind w:left="6096"/>
        <w:jc w:val="right"/>
        <w:textAlignment w:val="baseline"/>
      </w:pPr>
    </w:p>
    <w:p w:rsidR="00B27B7C" w:rsidRDefault="00B27B7C" w:rsidP="00246EFA">
      <w:pPr>
        <w:widowControl w:val="0"/>
        <w:spacing w:after="0"/>
        <w:ind w:left="6096"/>
        <w:jc w:val="right"/>
        <w:textAlignment w:val="baseline"/>
      </w:pPr>
    </w:p>
    <w:p w:rsidR="00B149A1" w:rsidRDefault="00B149A1" w:rsidP="00246EFA">
      <w:pPr>
        <w:widowControl w:val="0"/>
        <w:spacing w:after="0"/>
        <w:ind w:left="6096"/>
        <w:jc w:val="right"/>
        <w:textAlignment w:val="baseline"/>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8</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B27B7C" w:rsidRPr="00911D3B" w:rsidRDefault="00B27B7C" w:rsidP="00246EFA">
      <w:pPr>
        <w:pStyle w:val="HeadDoc"/>
        <w:ind w:left="5610"/>
        <w:jc w:val="right"/>
      </w:pPr>
    </w:p>
    <w:p w:rsidR="00246EFA" w:rsidRDefault="00246EFA" w:rsidP="00246EFA">
      <w:pPr>
        <w:pStyle w:val="HeadDoc"/>
        <w:ind w:left="5610"/>
        <w:jc w:val="right"/>
      </w:pPr>
    </w:p>
    <w:p w:rsidR="00246EFA" w:rsidRPr="00596AE9" w:rsidRDefault="00246EFA" w:rsidP="00246EFA">
      <w:pPr>
        <w:tabs>
          <w:tab w:val="left" w:pos="200"/>
        </w:tabs>
        <w:ind w:left="284" w:hanging="142"/>
        <w:jc w:val="center"/>
        <w:rPr>
          <w:rFonts w:ascii="Times New Roman" w:hAnsi="Times New Roman"/>
          <w:b/>
          <w:sz w:val="24"/>
          <w:szCs w:val="24"/>
        </w:rPr>
      </w:pPr>
      <w:r w:rsidRPr="00596AE9">
        <w:rPr>
          <w:rFonts w:ascii="Times New Roman" w:hAnsi="Times New Roman"/>
          <w:b/>
          <w:color w:val="000000"/>
          <w:sz w:val="24"/>
          <w:szCs w:val="24"/>
        </w:rPr>
        <w:t>Форма журнала учета предостережений</w:t>
      </w:r>
    </w:p>
    <w:p w:rsidR="00246EFA" w:rsidRPr="00440E0C" w:rsidRDefault="00246EFA" w:rsidP="00440E0C">
      <w:pPr>
        <w:tabs>
          <w:tab w:val="left" w:pos="200"/>
        </w:tabs>
        <w:spacing w:line="240" w:lineRule="auto"/>
        <w:jc w:val="center"/>
        <w:rPr>
          <w:rFonts w:ascii="Times New Roman" w:hAnsi="Times New Roman"/>
          <w:sz w:val="24"/>
          <w:szCs w:val="24"/>
        </w:rPr>
      </w:pPr>
      <w:r w:rsidRPr="00596AE9">
        <w:rPr>
          <w:rFonts w:ascii="Times New Roman" w:hAnsi="Times New Roman"/>
          <w:b/>
          <w:color w:val="000000"/>
          <w:sz w:val="24"/>
          <w:szCs w:val="24"/>
        </w:rPr>
        <w:t>Журнал учета предостережений</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36"/>
        <w:gridCol w:w="409"/>
        <w:gridCol w:w="1405"/>
        <w:gridCol w:w="1745"/>
        <w:gridCol w:w="1636"/>
        <w:gridCol w:w="2619"/>
        <w:gridCol w:w="1506"/>
        <w:gridCol w:w="12"/>
      </w:tblGrid>
      <w:tr w:rsidR="00246EFA" w:rsidRPr="00596AE9" w:rsidTr="00440E0C">
        <w:trPr>
          <w:gridAfter w:val="1"/>
          <w:wAfter w:w="12" w:type="dxa"/>
          <w:trHeight w:val="359"/>
        </w:trPr>
        <w:tc>
          <w:tcPr>
            <w:tcW w:w="9356" w:type="dxa"/>
            <w:gridSpan w:val="7"/>
            <w:tcBorders>
              <w:top w:val="single" w:sz="6" w:space="0" w:color="000001"/>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i/>
                <w:iCs/>
                <w:color w:val="000000"/>
                <w:sz w:val="24"/>
                <w:szCs w:val="24"/>
              </w:rPr>
              <w:t>(указывается наименование контрольного органа)</w:t>
            </w:r>
          </w:p>
        </w:tc>
      </w:tr>
      <w:tr w:rsidR="00246EFA" w:rsidRPr="00596AE9" w:rsidTr="00440E0C">
        <w:tblPrEx>
          <w:tblCellMar>
            <w:top w:w="0" w:type="dxa"/>
            <w:left w:w="113" w:type="dxa"/>
            <w:bottom w:w="0" w:type="dxa"/>
            <w:right w:w="108" w:type="dxa"/>
          </w:tblCellMar>
        </w:tblPrEx>
        <w:trPr>
          <w:gridBefore w:val="1"/>
          <w:wBefore w:w="36" w:type="dxa"/>
        </w:trPr>
        <w:tc>
          <w:tcPr>
            <w:tcW w:w="409" w:type="dxa"/>
            <w:tcBorders>
              <w:top w:val="single" w:sz="4" w:space="0" w:color="00000A"/>
              <w:left w:val="single" w:sz="4" w:space="0" w:color="00000A"/>
              <w:bottom w:val="single" w:sz="4" w:space="0" w:color="00000A"/>
            </w:tcBorders>
            <w:shd w:val="clear" w:color="auto" w:fill="FFFFFF"/>
          </w:tcPr>
          <w:p w:rsidR="00246EFA" w:rsidRPr="00440E0C"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bCs/>
                <w:color w:val="000000"/>
              </w:rPr>
            </w:pPr>
            <w:r w:rsidRPr="00440E0C">
              <w:rPr>
                <w:rFonts w:ascii="Times New Roman" w:hAnsi="Times New Roman"/>
                <w:color w:val="000000"/>
              </w:rPr>
              <w:t>№</w:t>
            </w:r>
            <w:r w:rsidRPr="00440E0C">
              <w:rPr>
                <w:rStyle w:val="a7"/>
                <w:rFonts w:ascii="Times New Roman" w:hAnsi="Times New Roman"/>
                <w:color w:val="000000"/>
              </w:rPr>
              <w:footnoteReference w:id="1"/>
            </w:r>
          </w:p>
        </w:tc>
        <w:tc>
          <w:tcPr>
            <w:tcW w:w="1405" w:type="dxa"/>
            <w:tcBorders>
              <w:top w:val="single" w:sz="4" w:space="0" w:color="00000A"/>
              <w:left w:val="single" w:sz="4" w:space="0" w:color="00000A"/>
              <w:bottom w:val="single" w:sz="4" w:space="0" w:color="00000A"/>
            </w:tcBorders>
            <w:shd w:val="clear" w:color="auto" w:fill="FFFFFF"/>
          </w:tcPr>
          <w:p w:rsidR="00246EFA" w:rsidRPr="00440E0C"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color w:val="000000"/>
              </w:rPr>
            </w:pPr>
            <w:r w:rsidRPr="00440E0C">
              <w:rPr>
                <w:rFonts w:ascii="Times New Roman" w:hAnsi="Times New Roman"/>
                <w:bCs/>
                <w:color w:val="000000"/>
              </w:rPr>
              <w:t>Вид муниципального контроля</w:t>
            </w:r>
            <w:r w:rsidRPr="00440E0C">
              <w:rPr>
                <w:rStyle w:val="a7"/>
                <w:rFonts w:ascii="Times New Roman" w:hAnsi="Times New Roman"/>
                <w:bCs/>
                <w:color w:val="000000"/>
              </w:rPr>
              <w:footnoteReference w:id="2"/>
            </w:r>
          </w:p>
        </w:tc>
        <w:tc>
          <w:tcPr>
            <w:tcW w:w="1745" w:type="dxa"/>
            <w:tcBorders>
              <w:top w:val="single" w:sz="4" w:space="0" w:color="00000A"/>
              <w:left w:val="single" w:sz="4" w:space="0" w:color="00000A"/>
              <w:bottom w:val="single" w:sz="4" w:space="0" w:color="00000A"/>
            </w:tcBorders>
            <w:shd w:val="clear" w:color="auto" w:fill="FFFFFF"/>
          </w:tcPr>
          <w:p w:rsidR="00246EFA" w:rsidRPr="00440E0C"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rPr>
            </w:pPr>
            <w:r w:rsidRPr="00440E0C">
              <w:rPr>
                <w:rFonts w:ascii="Times New Roman" w:hAnsi="Times New Roman"/>
                <w:color w:val="000000"/>
              </w:rPr>
              <w:t>Дата издания предостережения</w:t>
            </w:r>
          </w:p>
        </w:tc>
        <w:tc>
          <w:tcPr>
            <w:tcW w:w="1636" w:type="dxa"/>
            <w:tcBorders>
              <w:top w:val="single" w:sz="4" w:space="0" w:color="00000A"/>
              <w:left w:val="single" w:sz="4" w:space="0" w:color="00000A"/>
              <w:bottom w:val="single" w:sz="4" w:space="0" w:color="00000A"/>
            </w:tcBorders>
            <w:shd w:val="clear" w:color="auto" w:fill="FFFFFF"/>
          </w:tcPr>
          <w:p w:rsidR="00246EFA" w:rsidRPr="00440E0C"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rPr>
            </w:pPr>
            <w:r w:rsidRPr="00440E0C">
              <w:rPr>
                <w:rFonts w:ascii="Times New Roman" w:hAnsi="Times New Roman"/>
                <w:color w:val="000000"/>
              </w:rPr>
              <w:t>Источник</w:t>
            </w:r>
          </w:p>
          <w:p w:rsidR="00246EFA" w:rsidRPr="00440E0C" w:rsidRDefault="00246EFA" w:rsidP="00B149A1">
            <w:pPr>
              <w:spacing w:line="240" w:lineRule="auto"/>
              <w:jc w:val="center"/>
              <w:rPr>
                <w:rFonts w:ascii="Times New Roman" w:hAnsi="Times New Roman"/>
              </w:rPr>
            </w:pPr>
            <w:r w:rsidRPr="00440E0C">
              <w:rPr>
                <w:rFonts w:ascii="Times New Roman" w:hAnsi="Times New Roman"/>
                <w:color w:val="00000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246EFA" w:rsidRPr="00440E0C"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color w:val="000000"/>
              </w:rPr>
            </w:pPr>
          </w:p>
        </w:tc>
        <w:tc>
          <w:tcPr>
            <w:tcW w:w="2619" w:type="dxa"/>
            <w:tcBorders>
              <w:top w:val="single" w:sz="4" w:space="0" w:color="00000A"/>
              <w:left w:val="single" w:sz="4" w:space="0" w:color="00000A"/>
              <w:bottom w:val="single" w:sz="4" w:space="0" w:color="00000A"/>
            </w:tcBorders>
            <w:shd w:val="clear" w:color="auto" w:fill="FFFFFF"/>
          </w:tcPr>
          <w:p w:rsidR="00246EFA" w:rsidRPr="00440E0C" w:rsidRDefault="00246EFA" w:rsidP="00B149A1">
            <w:pPr>
              <w:spacing w:line="240" w:lineRule="auto"/>
              <w:jc w:val="center"/>
              <w:rPr>
                <w:rFonts w:ascii="Times New Roman" w:hAnsi="Times New Roman"/>
              </w:rPr>
            </w:pPr>
            <w:r w:rsidRPr="00440E0C">
              <w:rPr>
                <w:rFonts w:ascii="Times New Roman" w:hAnsi="Times New Roman"/>
                <w:color w:val="000000"/>
                <w:shd w:val="clear" w:color="auto" w:fill="FFFFFF"/>
              </w:rPr>
              <w:t>Информация о лице, которому адресовано предостережение</w:t>
            </w:r>
          </w:p>
          <w:p w:rsidR="00246EFA" w:rsidRPr="00440E0C" w:rsidRDefault="00246EFA" w:rsidP="00B149A1">
            <w:pPr>
              <w:spacing w:line="240" w:lineRule="auto"/>
              <w:jc w:val="center"/>
              <w:rPr>
                <w:rFonts w:ascii="Times New Roman" w:hAnsi="Times New Roman"/>
              </w:rPr>
            </w:pPr>
            <w:r w:rsidRPr="00440E0C">
              <w:rPr>
                <w:rFonts w:ascii="Times New Roman" w:hAnsi="Times New Roman"/>
                <w:color w:val="00000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518" w:type="dxa"/>
            <w:gridSpan w:val="2"/>
            <w:tcBorders>
              <w:top w:val="single" w:sz="4" w:space="0" w:color="00000A"/>
              <w:left w:val="single" w:sz="4" w:space="0" w:color="00000A"/>
              <w:bottom w:val="single" w:sz="4" w:space="0" w:color="00000A"/>
              <w:right w:val="single" w:sz="4" w:space="0" w:color="00000A"/>
            </w:tcBorders>
            <w:shd w:val="clear" w:color="auto" w:fill="FFFFFF"/>
          </w:tcPr>
          <w:p w:rsidR="00246EFA" w:rsidRPr="00440E0C" w:rsidRDefault="00246EFA" w:rsidP="00B149A1">
            <w:pPr>
              <w:spacing w:line="240" w:lineRule="auto"/>
              <w:jc w:val="center"/>
              <w:rPr>
                <w:rFonts w:ascii="Times New Roman" w:hAnsi="Times New Roman"/>
              </w:rPr>
            </w:pPr>
            <w:r w:rsidRPr="00440E0C">
              <w:rPr>
                <w:rFonts w:ascii="Times New Roman" w:hAnsi="Times New Roman"/>
                <w:color w:val="000000"/>
                <w:shd w:val="clear" w:color="auto" w:fill="FFFFFF"/>
              </w:rPr>
              <w:t>Суть указанных в предостережении предложений о принятии мер по обеспечению соблюдения обязательных требований</w:t>
            </w:r>
          </w:p>
          <w:p w:rsidR="00246EFA" w:rsidRPr="00440E0C"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color w:val="000000"/>
              </w:rPr>
            </w:pPr>
          </w:p>
        </w:tc>
      </w:tr>
      <w:tr w:rsidR="00246EFA" w:rsidRPr="00596AE9" w:rsidTr="00440E0C">
        <w:tblPrEx>
          <w:tblCellMar>
            <w:top w:w="0" w:type="dxa"/>
            <w:left w:w="113" w:type="dxa"/>
            <w:bottom w:w="0" w:type="dxa"/>
            <w:right w:w="108" w:type="dxa"/>
          </w:tblCellMar>
        </w:tblPrEx>
        <w:trPr>
          <w:gridBefore w:val="1"/>
          <w:wBefore w:w="36" w:type="dxa"/>
        </w:trPr>
        <w:tc>
          <w:tcPr>
            <w:tcW w:w="409"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4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36"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619"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18" w:type="dxa"/>
            <w:gridSpan w:val="2"/>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440E0C">
        <w:tblPrEx>
          <w:tblCellMar>
            <w:top w:w="0" w:type="dxa"/>
            <w:left w:w="113" w:type="dxa"/>
            <w:bottom w:w="0" w:type="dxa"/>
            <w:right w:w="108" w:type="dxa"/>
          </w:tblCellMar>
        </w:tblPrEx>
        <w:trPr>
          <w:gridBefore w:val="1"/>
          <w:wBefore w:w="36" w:type="dxa"/>
        </w:trPr>
        <w:tc>
          <w:tcPr>
            <w:tcW w:w="409"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4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36"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619"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18" w:type="dxa"/>
            <w:gridSpan w:val="2"/>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bl>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b/>
          <w:bCs/>
          <w:color w:val="000000"/>
          <w:sz w:val="24"/>
          <w:szCs w:val="24"/>
        </w:rPr>
      </w:pPr>
    </w:p>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596AE9">
        <w:rPr>
          <w:rFonts w:ascii="Times New Roman" w:hAnsi="Times New Roman"/>
          <w:color w:val="000000"/>
          <w:sz w:val="24"/>
          <w:szCs w:val="24"/>
        </w:rPr>
        <w:t>Ответственное за ведение журнала должностное лицо (должностные лица):</w:t>
      </w:r>
    </w:p>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sidRPr="00596AE9">
        <w:rPr>
          <w:rFonts w:ascii="Times New Roman" w:hAnsi="Times New Roman"/>
          <w:color w:val="000000"/>
          <w:sz w:val="24"/>
          <w:szCs w:val="24"/>
        </w:rPr>
        <w:t xml:space="preserve"> _____________________________________________________</w:t>
      </w:r>
    </w:p>
    <w:p w:rsidR="00246EFA" w:rsidRPr="00CA640C"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16"/>
          <w:szCs w:val="16"/>
        </w:rPr>
      </w:pPr>
      <w:r w:rsidRPr="00CA640C">
        <w:rPr>
          <w:rFonts w:ascii="Times New Roman" w:hAnsi="Times New Roman"/>
          <w:iCs/>
          <w:color w:val="000000"/>
          <w:sz w:val="16"/>
          <w:szCs w:val="16"/>
        </w:rPr>
        <w:t xml:space="preserve">                      (фамилия, имя, отчество (если имеется), должность)</w:t>
      </w:r>
    </w:p>
    <w:p w:rsidR="00AD452B" w:rsidRDefault="00AD452B" w:rsidP="00246EFA">
      <w:pPr>
        <w:widowControl w:val="0"/>
        <w:spacing w:after="0" w:line="240" w:lineRule="auto"/>
        <w:ind w:left="5610"/>
        <w:jc w:val="right"/>
        <w:textAlignment w:val="baseline"/>
        <w:rPr>
          <w:rFonts w:ascii="Times New Roman" w:hAnsi="Times New Roman"/>
        </w:rPr>
      </w:pPr>
    </w:p>
    <w:p w:rsidR="00AD452B" w:rsidRDefault="00AD452B" w:rsidP="00246EFA">
      <w:pPr>
        <w:widowControl w:val="0"/>
        <w:spacing w:after="0" w:line="240" w:lineRule="auto"/>
        <w:ind w:left="5610"/>
        <w:jc w:val="right"/>
        <w:textAlignment w:val="baseline"/>
        <w:rPr>
          <w:rFonts w:ascii="Times New Roman" w:hAnsi="Times New Roman"/>
        </w:rPr>
      </w:pPr>
    </w:p>
    <w:p w:rsidR="00AD452B" w:rsidRDefault="00AD452B" w:rsidP="00246EFA">
      <w:pPr>
        <w:widowControl w:val="0"/>
        <w:spacing w:after="0" w:line="240" w:lineRule="auto"/>
        <w:ind w:left="5610"/>
        <w:jc w:val="right"/>
        <w:textAlignment w:val="baseline"/>
        <w:rPr>
          <w:rFonts w:ascii="Times New Roman" w:hAnsi="Times New Roman"/>
        </w:rPr>
      </w:pPr>
    </w:p>
    <w:p w:rsidR="00AD452B" w:rsidRDefault="00AD452B" w:rsidP="00246EFA">
      <w:pPr>
        <w:widowControl w:val="0"/>
        <w:spacing w:after="0" w:line="240" w:lineRule="auto"/>
        <w:ind w:left="5610"/>
        <w:jc w:val="right"/>
        <w:textAlignment w:val="baseline"/>
        <w:rPr>
          <w:rFonts w:ascii="Times New Roman" w:hAnsi="Times New Roman"/>
        </w:rPr>
      </w:pPr>
    </w:p>
    <w:p w:rsidR="00AD452B" w:rsidRDefault="00AD452B" w:rsidP="00246EFA">
      <w:pPr>
        <w:widowControl w:val="0"/>
        <w:spacing w:after="0" w:line="240" w:lineRule="auto"/>
        <w:ind w:left="5610"/>
        <w:jc w:val="right"/>
        <w:textAlignment w:val="baseline"/>
        <w:rPr>
          <w:rFonts w:ascii="Times New Roman" w:hAnsi="Times New Roman"/>
        </w:rPr>
      </w:pPr>
    </w:p>
    <w:p w:rsidR="00AD452B" w:rsidRDefault="00AD452B" w:rsidP="00246EFA">
      <w:pPr>
        <w:widowControl w:val="0"/>
        <w:spacing w:after="0" w:line="240" w:lineRule="auto"/>
        <w:ind w:left="5610"/>
        <w:jc w:val="right"/>
        <w:textAlignment w:val="baseline"/>
        <w:rPr>
          <w:rFonts w:ascii="Times New Roman" w:hAnsi="Times New Roman"/>
        </w:rPr>
      </w:pPr>
    </w:p>
    <w:p w:rsidR="00B27B7C" w:rsidRDefault="00B27B7C" w:rsidP="00246EFA">
      <w:pPr>
        <w:widowControl w:val="0"/>
        <w:spacing w:after="0" w:line="240" w:lineRule="auto"/>
        <w:ind w:left="5610"/>
        <w:jc w:val="right"/>
        <w:textAlignment w:val="baseline"/>
        <w:rPr>
          <w:rFonts w:ascii="Times New Roman" w:hAnsi="Times New Roman"/>
        </w:rPr>
      </w:pPr>
    </w:p>
    <w:p w:rsidR="00B27B7C" w:rsidRDefault="00B27B7C" w:rsidP="00246EFA">
      <w:pPr>
        <w:widowControl w:val="0"/>
        <w:spacing w:after="0" w:line="240" w:lineRule="auto"/>
        <w:ind w:left="5610"/>
        <w:jc w:val="right"/>
        <w:textAlignment w:val="baseline"/>
        <w:rPr>
          <w:rFonts w:ascii="Times New Roman" w:hAnsi="Times New Roman"/>
        </w:rPr>
      </w:pPr>
    </w:p>
    <w:p w:rsidR="00B27B7C" w:rsidRDefault="00B27B7C" w:rsidP="00246EFA">
      <w:pPr>
        <w:widowControl w:val="0"/>
        <w:spacing w:after="0" w:line="240" w:lineRule="auto"/>
        <w:ind w:left="5610"/>
        <w:jc w:val="right"/>
        <w:textAlignment w:val="baseline"/>
        <w:rPr>
          <w:rFonts w:ascii="Times New Roman" w:hAnsi="Times New Roman"/>
        </w:rPr>
      </w:pPr>
    </w:p>
    <w:p w:rsidR="00AD452B" w:rsidRDefault="00AD452B" w:rsidP="00246EFA">
      <w:pPr>
        <w:widowControl w:val="0"/>
        <w:spacing w:after="0" w:line="240" w:lineRule="auto"/>
        <w:ind w:left="5610"/>
        <w:jc w:val="right"/>
        <w:textAlignment w:val="baseline"/>
        <w:rPr>
          <w:rFonts w:ascii="Times New Roman" w:hAnsi="Times New Roman"/>
        </w:rPr>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9</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B27B7C" w:rsidRPr="00911D3B" w:rsidRDefault="00B27B7C" w:rsidP="00246EFA">
      <w:pPr>
        <w:pStyle w:val="HeadDoc"/>
        <w:ind w:left="5610"/>
        <w:jc w:val="right"/>
      </w:pPr>
    </w:p>
    <w:p w:rsidR="00AD452B" w:rsidRDefault="00AD452B" w:rsidP="00246EFA">
      <w:pPr>
        <w:tabs>
          <w:tab w:val="left" w:pos="200"/>
        </w:tabs>
        <w:spacing w:line="240" w:lineRule="auto"/>
        <w:ind w:left="142"/>
        <w:jc w:val="center"/>
        <w:rPr>
          <w:rFonts w:ascii="Times New Roman" w:hAnsi="Times New Roman"/>
          <w:b/>
          <w:color w:val="000000"/>
          <w:sz w:val="24"/>
          <w:szCs w:val="24"/>
        </w:rPr>
      </w:pPr>
    </w:p>
    <w:p w:rsidR="00246EFA" w:rsidRPr="00CA640C" w:rsidRDefault="00246EFA" w:rsidP="00246EFA">
      <w:pPr>
        <w:tabs>
          <w:tab w:val="left" w:pos="200"/>
        </w:tabs>
        <w:spacing w:line="240" w:lineRule="auto"/>
        <w:ind w:left="142"/>
        <w:jc w:val="center"/>
        <w:rPr>
          <w:rFonts w:ascii="Times New Roman" w:hAnsi="Times New Roman"/>
          <w:b/>
          <w:sz w:val="24"/>
          <w:szCs w:val="24"/>
        </w:rPr>
      </w:pPr>
      <w:r w:rsidRPr="00CA640C">
        <w:rPr>
          <w:rFonts w:ascii="Times New Roman" w:hAnsi="Times New Roman"/>
          <w:b/>
          <w:color w:val="000000"/>
          <w:sz w:val="24"/>
          <w:szCs w:val="24"/>
        </w:rPr>
        <w:t>Форма журнала учета консультирований</w:t>
      </w:r>
    </w:p>
    <w:p w:rsidR="00246EFA" w:rsidRPr="00596AE9" w:rsidRDefault="00246EFA" w:rsidP="00246EFA">
      <w:pPr>
        <w:tabs>
          <w:tab w:val="left" w:pos="1200"/>
        </w:tabs>
        <w:spacing w:line="240" w:lineRule="auto"/>
        <w:jc w:val="center"/>
        <w:rPr>
          <w:rFonts w:ascii="Times New Roman" w:hAnsi="Times New Roman"/>
          <w:sz w:val="24"/>
          <w:szCs w:val="24"/>
        </w:rPr>
      </w:pPr>
      <w:r w:rsidRPr="00596AE9">
        <w:rPr>
          <w:rFonts w:ascii="Times New Roman" w:hAnsi="Times New Roman"/>
          <w:b/>
          <w:color w:val="000000"/>
          <w:sz w:val="24"/>
          <w:szCs w:val="24"/>
        </w:rPr>
        <w:t>Журнал учета консультирований</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9356"/>
      </w:tblGrid>
      <w:tr w:rsidR="00246EFA" w:rsidRPr="00596AE9" w:rsidTr="00B149A1">
        <w:tc>
          <w:tcPr>
            <w:tcW w:w="9356" w:type="dxa"/>
            <w:shd w:val="clear" w:color="auto" w:fill="FFFFFF"/>
          </w:tcPr>
          <w:p w:rsidR="00246EFA" w:rsidRPr="00596AE9" w:rsidRDefault="00246EFA" w:rsidP="00B149A1">
            <w:pPr>
              <w:spacing w:line="240" w:lineRule="auto"/>
              <w:jc w:val="both"/>
              <w:rPr>
                <w:rFonts w:ascii="Times New Roman" w:hAnsi="Times New Roman"/>
                <w:sz w:val="24"/>
                <w:szCs w:val="24"/>
              </w:rPr>
            </w:pPr>
            <w:r w:rsidRPr="00596AE9">
              <w:rPr>
                <w:rFonts w:ascii="Times New Roman" w:hAnsi="Times New Roman"/>
                <w:color w:val="000000"/>
                <w:sz w:val="24"/>
                <w:szCs w:val="24"/>
              </w:rPr>
              <w:t> </w:t>
            </w:r>
          </w:p>
        </w:tc>
      </w:tr>
      <w:tr w:rsidR="00246EFA" w:rsidRPr="00596AE9" w:rsidTr="00B149A1">
        <w:tc>
          <w:tcPr>
            <w:tcW w:w="9356" w:type="dxa"/>
            <w:tcBorders>
              <w:top w:val="single" w:sz="6" w:space="0" w:color="000001"/>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i/>
                <w:iCs/>
                <w:color w:val="000000"/>
                <w:sz w:val="24"/>
                <w:szCs w:val="24"/>
              </w:rPr>
              <w:t>(указывается наименование контрольного органа)</w:t>
            </w:r>
          </w:p>
        </w:tc>
      </w:tr>
    </w:tbl>
    <w:p w:rsidR="00246EFA" w:rsidRPr="00596AE9" w:rsidRDefault="00246EFA" w:rsidP="00246EFA">
      <w:pPr>
        <w:tabs>
          <w:tab w:val="left" w:pos="1200"/>
        </w:tabs>
        <w:spacing w:line="240" w:lineRule="auto"/>
        <w:jc w:val="center"/>
        <w:rPr>
          <w:rFonts w:ascii="Times New Roman" w:hAnsi="Times New Roman"/>
          <w:color w:val="000000"/>
          <w:sz w:val="24"/>
          <w:szCs w:val="24"/>
        </w:rPr>
      </w:pPr>
    </w:p>
    <w:tbl>
      <w:tblPr>
        <w:tblW w:w="0" w:type="auto"/>
        <w:tblInd w:w="-304" w:type="dxa"/>
        <w:tblLayout w:type="fixed"/>
        <w:tblCellMar>
          <w:left w:w="113" w:type="dxa"/>
        </w:tblCellMar>
        <w:tblLook w:val="0000" w:firstRow="0" w:lastRow="0" w:firstColumn="0" w:lastColumn="0" w:noHBand="0" w:noVBand="0"/>
      </w:tblPr>
      <w:tblGrid>
        <w:gridCol w:w="508"/>
        <w:gridCol w:w="1642"/>
        <w:gridCol w:w="1798"/>
        <w:gridCol w:w="1898"/>
        <w:gridCol w:w="1951"/>
        <w:gridCol w:w="1946"/>
      </w:tblGrid>
      <w:tr w:rsidR="00246EFA" w:rsidRPr="00596AE9" w:rsidTr="00B149A1">
        <w:tc>
          <w:tcPr>
            <w:tcW w:w="50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sz w:val="24"/>
                <w:szCs w:val="24"/>
              </w:rPr>
            </w:pPr>
            <w:r w:rsidRPr="00596AE9">
              <w:rPr>
                <w:rFonts w:ascii="Times New Roman" w:hAnsi="Times New Roman"/>
                <w:color w:val="000000"/>
                <w:sz w:val="24"/>
                <w:szCs w:val="24"/>
              </w:rPr>
              <w:t>№</w:t>
            </w:r>
          </w:p>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sz w:val="24"/>
                <w:szCs w:val="24"/>
              </w:rPr>
            </w:pPr>
            <w:r w:rsidRPr="00596AE9">
              <w:rPr>
                <w:rFonts w:ascii="Times New Roman" w:hAnsi="Times New Roman"/>
                <w:color w:val="000000"/>
                <w:sz w:val="24"/>
                <w:szCs w:val="24"/>
              </w:rPr>
              <w:t>п/п</w:t>
            </w:r>
          </w:p>
        </w:tc>
        <w:tc>
          <w:tcPr>
            <w:tcW w:w="164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sz w:val="24"/>
                <w:szCs w:val="24"/>
              </w:rPr>
            </w:pPr>
            <w:r w:rsidRPr="00596AE9">
              <w:rPr>
                <w:rFonts w:ascii="Times New Roman" w:hAnsi="Times New Roman"/>
                <w:bCs/>
                <w:color w:val="000000"/>
                <w:sz w:val="24"/>
                <w:szCs w:val="24"/>
              </w:rPr>
              <w:t>Вид муниципального контроля</w:t>
            </w:r>
          </w:p>
        </w:tc>
        <w:tc>
          <w:tcPr>
            <w:tcW w:w="17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color w:val="000000"/>
                <w:sz w:val="24"/>
                <w:szCs w:val="24"/>
              </w:rPr>
              <w:t>Дата консультирования</w:t>
            </w:r>
          </w:p>
        </w:tc>
        <w:tc>
          <w:tcPr>
            <w:tcW w:w="18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sz w:val="24"/>
                <w:szCs w:val="24"/>
              </w:rPr>
            </w:pPr>
            <w:r w:rsidRPr="00596AE9">
              <w:rPr>
                <w:rFonts w:ascii="Times New Roman" w:hAnsi="Times New Roman"/>
                <w:color w:val="000000"/>
                <w:sz w:val="24"/>
                <w:szCs w:val="24"/>
              </w:rPr>
              <w:t>Способ осуществления консультирования</w:t>
            </w:r>
          </w:p>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color w:val="000000"/>
                <w:sz w:val="24"/>
                <w:szCs w:val="24"/>
              </w:rPr>
              <w:t>(</w:t>
            </w:r>
            <w:r w:rsidRPr="00596AE9">
              <w:rPr>
                <w:rFonts w:ascii="Times New Roman" w:hAnsi="Times New Roman"/>
                <w:color w:val="000000"/>
                <w:sz w:val="24"/>
                <w:szCs w:val="24"/>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96AE9">
              <w:rPr>
                <w:rFonts w:ascii="Times New Roman" w:hAnsi="Times New Roman"/>
                <w:color w:val="000000"/>
                <w:sz w:val="24"/>
                <w:szCs w:val="24"/>
              </w:rPr>
              <w:t>)</w:t>
            </w:r>
          </w:p>
        </w:tc>
        <w:tc>
          <w:tcPr>
            <w:tcW w:w="1951"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color w:val="000000"/>
                <w:sz w:val="24"/>
                <w:szCs w:val="24"/>
              </w:rPr>
              <w:t>Вопрос (вопросы), по которому осуществлялось консультирование</w:t>
            </w: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color w:val="000000"/>
                <w:sz w:val="24"/>
                <w:szCs w:val="24"/>
                <w:shd w:val="clear" w:color="auto" w:fill="FFFFFF"/>
              </w:rPr>
              <w:t>Ф.И.О. должностного лица, осуществлявшего устное консультирование (если консультирование осуществлялось устно)</w:t>
            </w:r>
          </w:p>
        </w:tc>
      </w:tr>
      <w:tr w:rsidR="00246EFA" w:rsidRPr="00596AE9" w:rsidTr="00B149A1">
        <w:tc>
          <w:tcPr>
            <w:tcW w:w="50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4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8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51"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50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4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8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51"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50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4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8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51"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50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4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8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51"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50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4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8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51"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50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4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7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898"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51"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946"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bl>
    <w:p w:rsidR="00246EFA" w:rsidRPr="00596AE9" w:rsidRDefault="00246EFA" w:rsidP="00246EFA">
      <w:pPr>
        <w:spacing w:line="240" w:lineRule="auto"/>
        <w:jc w:val="center"/>
        <w:rPr>
          <w:rFonts w:ascii="Times New Roman" w:hAnsi="Times New Roman"/>
          <w:color w:val="000000"/>
          <w:sz w:val="24"/>
          <w:szCs w:val="24"/>
        </w:rPr>
      </w:pPr>
    </w:p>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596AE9">
        <w:rPr>
          <w:rFonts w:ascii="Times New Roman" w:hAnsi="Times New Roman"/>
          <w:color w:val="000000"/>
          <w:sz w:val="24"/>
          <w:szCs w:val="24"/>
        </w:rPr>
        <w:t>Ответственное за ведение журнала должностное лицо (должностные лица):</w:t>
      </w:r>
    </w:p>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sidRPr="00596AE9">
        <w:rPr>
          <w:rFonts w:ascii="Times New Roman" w:hAnsi="Times New Roman"/>
          <w:color w:val="000000"/>
          <w:sz w:val="24"/>
          <w:szCs w:val="24"/>
        </w:rPr>
        <w:t xml:space="preserve"> _____________________________________________________</w:t>
      </w:r>
    </w:p>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sidRPr="00596AE9">
        <w:rPr>
          <w:rFonts w:ascii="Times New Roman" w:hAnsi="Times New Roman"/>
          <w:i/>
          <w:iCs/>
          <w:color w:val="000000"/>
          <w:sz w:val="24"/>
          <w:szCs w:val="24"/>
        </w:rPr>
        <w:t xml:space="preserve">                      (фамилия, имя, отчество (если имеется), должность)</w:t>
      </w:r>
    </w:p>
    <w:p w:rsidR="00B27B7C" w:rsidRDefault="00B27B7C" w:rsidP="00246EFA">
      <w:pPr>
        <w:widowControl w:val="0"/>
        <w:spacing w:after="0" w:line="240" w:lineRule="auto"/>
        <w:ind w:left="5610"/>
        <w:jc w:val="right"/>
        <w:textAlignment w:val="baseline"/>
        <w:rPr>
          <w:rFonts w:ascii="Times New Roman" w:hAnsi="Times New Roman"/>
        </w:rPr>
      </w:pPr>
    </w:p>
    <w:p w:rsidR="00B27B7C" w:rsidRDefault="00B27B7C" w:rsidP="00246EFA">
      <w:pPr>
        <w:widowControl w:val="0"/>
        <w:spacing w:after="0" w:line="240" w:lineRule="auto"/>
        <w:ind w:left="5610"/>
        <w:jc w:val="right"/>
        <w:textAlignment w:val="baseline"/>
        <w:rPr>
          <w:rFonts w:ascii="Times New Roman" w:hAnsi="Times New Roman"/>
        </w:rPr>
      </w:pPr>
    </w:p>
    <w:p w:rsidR="00246EFA" w:rsidRPr="00911D3B" w:rsidRDefault="00246EFA" w:rsidP="00246EFA">
      <w:pPr>
        <w:widowControl w:val="0"/>
        <w:spacing w:after="0" w:line="240" w:lineRule="auto"/>
        <w:ind w:left="5610"/>
        <w:jc w:val="right"/>
        <w:textAlignment w:val="baseline"/>
        <w:rPr>
          <w:rFonts w:ascii="Times New Roman" w:hAnsi="Times New Roman"/>
        </w:rPr>
      </w:pPr>
      <w:r w:rsidRPr="00911D3B">
        <w:rPr>
          <w:rFonts w:ascii="Times New Roman" w:hAnsi="Times New Roman"/>
        </w:rPr>
        <w:lastRenderedPageBreak/>
        <w:t xml:space="preserve">Приложение № </w:t>
      </w:r>
      <w:r>
        <w:rPr>
          <w:rFonts w:ascii="Times New Roman" w:hAnsi="Times New Roman"/>
        </w:rPr>
        <w:t>10</w:t>
      </w:r>
    </w:p>
    <w:p w:rsidR="00246EFA" w:rsidRPr="00911D3B" w:rsidRDefault="00246EFA" w:rsidP="00246EFA">
      <w:pPr>
        <w:pStyle w:val="HeadDoc"/>
        <w:ind w:left="5610"/>
        <w:jc w:val="right"/>
        <w:rPr>
          <w:sz w:val="24"/>
          <w:szCs w:val="24"/>
        </w:rPr>
      </w:pPr>
      <w:r w:rsidRPr="00911D3B">
        <w:rPr>
          <w:sz w:val="24"/>
          <w:szCs w:val="24"/>
        </w:rPr>
        <w:t xml:space="preserve">к распоряжению администрации </w:t>
      </w:r>
    </w:p>
    <w:p w:rsidR="00246EFA" w:rsidRDefault="00246EFA" w:rsidP="00246EFA">
      <w:pPr>
        <w:pStyle w:val="HeadDoc"/>
        <w:ind w:left="5610"/>
        <w:jc w:val="right"/>
        <w:rPr>
          <w:sz w:val="24"/>
          <w:szCs w:val="24"/>
        </w:rPr>
      </w:pPr>
      <w:r w:rsidRPr="00911D3B">
        <w:rPr>
          <w:sz w:val="24"/>
          <w:szCs w:val="24"/>
        </w:rPr>
        <w:t>сельского поселения «</w:t>
      </w:r>
      <w:proofErr w:type="spellStart"/>
      <w:r w:rsidR="00645967">
        <w:rPr>
          <w:sz w:val="24"/>
          <w:szCs w:val="24"/>
        </w:rPr>
        <w:t>Гагшор</w:t>
      </w:r>
      <w:proofErr w:type="spellEnd"/>
      <w:r w:rsidRPr="00911D3B">
        <w:rPr>
          <w:sz w:val="24"/>
          <w:szCs w:val="24"/>
        </w:rPr>
        <w:t>»</w:t>
      </w:r>
    </w:p>
    <w:p w:rsidR="00B27B7C" w:rsidRPr="009B7253" w:rsidRDefault="00B27B7C" w:rsidP="00B27B7C">
      <w:pPr>
        <w:pStyle w:val="HeadDoc"/>
        <w:ind w:left="5610"/>
        <w:jc w:val="right"/>
        <w:rPr>
          <w:sz w:val="24"/>
          <w:szCs w:val="24"/>
        </w:rPr>
      </w:pPr>
      <w:r>
        <w:rPr>
          <w:sz w:val="24"/>
          <w:szCs w:val="24"/>
        </w:rPr>
        <w:t>от 10 июля 2023 г. № 20-р</w:t>
      </w:r>
    </w:p>
    <w:p w:rsidR="00B27B7C" w:rsidRPr="00911D3B" w:rsidRDefault="00B27B7C" w:rsidP="00246EFA">
      <w:pPr>
        <w:pStyle w:val="HeadDoc"/>
        <w:ind w:left="5610"/>
        <w:jc w:val="right"/>
      </w:pPr>
    </w:p>
    <w:p w:rsidR="00246EFA" w:rsidRDefault="00246EFA" w:rsidP="00246EFA">
      <w:pPr>
        <w:widowControl w:val="0"/>
        <w:spacing w:line="240" w:lineRule="auto"/>
        <w:ind w:left="142" w:hanging="36"/>
        <w:jc w:val="right"/>
        <w:rPr>
          <w:rFonts w:ascii="Times New Roman" w:hAnsi="Times New Roman"/>
          <w:sz w:val="24"/>
          <w:szCs w:val="24"/>
        </w:rPr>
      </w:pPr>
      <w:r w:rsidRPr="00596AE9">
        <w:rPr>
          <w:rFonts w:ascii="Times New Roman" w:hAnsi="Times New Roman"/>
          <w:sz w:val="24"/>
          <w:szCs w:val="24"/>
        </w:rPr>
        <w:t xml:space="preserve"> </w:t>
      </w:r>
    </w:p>
    <w:p w:rsidR="00246EFA" w:rsidRDefault="00246EFA" w:rsidP="00246EFA">
      <w:pPr>
        <w:widowControl w:val="0"/>
        <w:spacing w:line="240" w:lineRule="auto"/>
        <w:ind w:left="142" w:hanging="36"/>
        <w:jc w:val="center"/>
        <w:rPr>
          <w:rFonts w:ascii="Times New Roman" w:hAnsi="Times New Roman"/>
          <w:b/>
          <w:sz w:val="24"/>
          <w:szCs w:val="24"/>
        </w:rPr>
      </w:pPr>
      <w:r w:rsidRPr="00CA640C">
        <w:rPr>
          <w:rFonts w:ascii="Times New Roman" w:hAnsi="Times New Roman"/>
          <w:b/>
          <w:color w:val="000000"/>
          <w:sz w:val="24"/>
          <w:szCs w:val="24"/>
        </w:rPr>
        <w:t xml:space="preserve">Типовая форма журнала учета </w:t>
      </w:r>
      <w:r w:rsidRPr="00CA640C">
        <w:rPr>
          <w:rFonts w:ascii="Times New Roman" w:hAnsi="Times New Roman"/>
          <w:b/>
          <w:sz w:val="24"/>
          <w:szCs w:val="24"/>
        </w:rPr>
        <w:t>контроль</w:t>
      </w:r>
      <w:r w:rsidR="00440E0C">
        <w:rPr>
          <w:rFonts w:ascii="Times New Roman" w:hAnsi="Times New Roman"/>
          <w:b/>
          <w:sz w:val="24"/>
          <w:szCs w:val="24"/>
        </w:rPr>
        <w:t>но</w:t>
      </w:r>
      <w:r w:rsidRPr="00CA640C">
        <w:rPr>
          <w:rFonts w:ascii="Times New Roman" w:hAnsi="Times New Roman"/>
          <w:b/>
          <w:sz w:val="24"/>
          <w:szCs w:val="24"/>
        </w:rPr>
        <w:t xml:space="preserve"> (надзорных) мероприятий</w:t>
      </w:r>
    </w:p>
    <w:p w:rsidR="00246EFA" w:rsidRPr="00CA640C" w:rsidRDefault="00246EFA" w:rsidP="00246EFA">
      <w:pPr>
        <w:widowControl w:val="0"/>
        <w:spacing w:line="240" w:lineRule="auto"/>
        <w:ind w:left="142" w:hanging="36"/>
        <w:jc w:val="center"/>
        <w:rPr>
          <w:rFonts w:ascii="Times New Roman" w:hAnsi="Times New Roman"/>
          <w:b/>
          <w:sz w:val="24"/>
          <w:szCs w:val="24"/>
        </w:rPr>
      </w:pPr>
      <w:r w:rsidRPr="00CA640C">
        <w:rPr>
          <w:rFonts w:ascii="Times New Roman" w:hAnsi="Times New Roman"/>
          <w:b/>
          <w:sz w:val="24"/>
          <w:szCs w:val="24"/>
        </w:rPr>
        <w:t>без взаимодействия</w:t>
      </w:r>
    </w:p>
    <w:p w:rsidR="00246EFA" w:rsidRPr="00596AE9" w:rsidRDefault="00246EFA" w:rsidP="00246EFA">
      <w:pPr>
        <w:pStyle w:val="1"/>
        <w:keepNext w:val="0"/>
        <w:numPr>
          <w:ilvl w:val="0"/>
          <w:numId w:val="5"/>
        </w:numPr>
        <w:jc w:val="center"/>
        <w:rPr>
          <w:sz w:val="24"/>
          <w:szCs w:val="24"/>
        </w:rPr>
      </w:pPr>
      <w:r w:rsidRPr="00596AE9">
        <w:rPr>
          <w:bCs/>
          <w:sz w:val="24"/>
          <w:szCs w:val="24"/>
        </w:rPr>
        <w:t>_____________________________________________________________________________</w:t>
      </w:r>
      <w:r w:rsidRPr="00596AE9">
        <w:rPr>
          <w:i/>
          <w:iCs/>
          <w:color w:val="000000"/>
          <w:sz w:val="24"/>
          <w:szCs w:val="24"/>
        </w:rPr>
        <w:t xml:space="preserve"> (указывается наименование контрольного органа) </w:t>
      </w:r>
      <w:r w:rsidRPr="00596AE9">
        <w:rPr>
          <w:bCs/>
          <w:sz w:val="24"/>
          <w:szCs w:val="24"/>
        </w:rPr>
        <w:t>_____________________________________________________________________________</w:t>
      </w:r>
    </w:p>
    <w:p w:rsidR="00246EFA" w:rsidRPr="00596AE9" w:rsidRDefault="00246EFA" w:rsidP="00246EFA">
      <w:pPr>
        <w:pStyle w:val="1"/>
        <w:keepNext w:val="0"/>
        <w:numPr>
          <w:ilvl w:val="0"/>
          <w:numId w:val="5"/>
        </w:numPr>
        <w:jc w:val="center"/>
        <w:rPr>
          <w:sz w:val="24"/>
          <w:szCs w:val="24"/>
        </w:rPr>
      </w:pPr>
      <w:r w:rsidRPr="00596AE9">
        <w:rPr>
          <w:bCs/>
          <w:sz w:val="24"/>
          <w:szCs w:val="24"/>
        </w:rPr>
        <w:t>(наименование муниципального контроля)</w:t>
      </w:r>
    </w:p>
    <w:p w:rsidR="00246EFA" w:rsidRPr="00596AE9" w:rsidRDefault="00246EFA" w:rsidP="00246EFA">
      <w:pPr>
        <w:spacing w:line="240" w:lineRule="auto"/>
        <w:rPr>
          <w:rFonts w:ascii="Times New Roman" w:hAnsi="Times New Roman"/>
          <w:sz w:val="24"/>
          <w:szCs w:val="24"/>
        </w:rPr>
      </w:pPr>
    </w:p>
    <w:p w:rsidR="00246EFA" w:rsidRPr="00596AE9" w:rsidRDefault="00246EFA" w:rsidP="00246EFA">
      <w:pPr>
        <w:tabs>
          <w:tab w:val="left" w:pos="1200"/>
        </w:tabs>
        <w:spacing w:line="240" w:lineRule="auto"/>
        <w:jc w:val="center"/>
        <w:rPr>
          <w:rFonts w:ascii="Times New Roman" w:hAnsi="Times New Roman"/>
          <w:sz w:val="24"/>
          <w:szCs w:val="24"/>
        </w:rPr>
      </w:pPr>
      <w:r w:rsidRPr="00596AE9">
        <w:rPr>
          <w:rFonts w:ascii="Times New Roman" w:hAnsi="Times New Roman"/>
          <w:b/>
          <w:color w:val="000000"/>
          <w:sz w:val="24"/>
          <w:szCs w:val="24"/>
        </w:rPr>
        <w:t xml:space="preserve">Журнал </w:t>
      </w:r>
    </w:p>
    <w:p w:rsidR="00246EFA" w:rsidRPr="00596AE9" w:rsidRDefault="00246EFA" w:rsidP="00246EFA">
      <w:pPr>
        <w:tabs>
          <w:tab w:val="left" w:pos="1200"/>
        </w:tabs>
        <w:spacing w:line="240" w:lineRule="auto"/>
        <w:jc w:val="center"/>
        <w:rPr>
          <w:rFonts w:ascii="Times New Roman" w:hAnsi="Times New Roman"/>
          <w:sz w:val="24"/>
          <w:szCs w:val="24"/>
        </w:rPr>
      </w:pPr>
      <w:r w:rsidRPr="00596AE9">
        <w:rPr>
          <w:rFonts w:ascii="Times New Roman" w:hAnsi="Times New Roman"/>
          <w:b/>
          <w:color w:val="000000"/>
          <w:sz w:val="24"/>
          <w:szCs w:val="24"/>
        </w:rPr>
        <w:t>учета контрольно (надзорных) мероприятий без взаимодействия</w:t>
      </w:r>
    </w:p>
    <w:p w:rsidR="00246EFA" w:rsidRPr="00596AE9" w:rsidRDefault="00246EFA" w:rsidP="00246EFA">
      <w:pPr>
        <w:spacing w:line="240" w:lineRule="auto"/>
        <w:jc w:val="center"/>
        <w:rPr>
          <w:rFonts w:ascii="Times New Roman" w:hAnsi="Times New Roman"/>
          <w:color w:val="000000"/>
          <w:sz w:val="24"/>
          <w:szCs w:val="24"/>
        </w:rPr>
      </w:pPr>
    </w:p>
    <w:tbl>
      <w:tblPr>
        <w:tblW w:w="0" w:type="auto"/>
        <w:tblInd w:w="-304" w:type="dxa"/>
        <w:tblLayout w:type="fixed"/>
        <w:tblCellMar>
          <w:left w:w="113" w:type="dxa"/>
        </w:tblCellMar>
        <w:tblLook w:val="0000" w:firstRow="0" w:lastRow="0" w:firstColumn="0" w:lastColumn="0" w:noHBand="0" w:noVBand="0"/>
      </w:tblPr>
      <w:tblGrid>
        <w:gridCol w:w="484"/>
        <w:gridCol w:w="1350"/>
        <w:gridCol w:w="1612"/>
        <w:gridCol w:w="1405"/>
        <w:gridCol w:w="1505"/>
        <w:gridCol w:w="2262"/>
        <w:gridCol w:w="1404"/>
      </w:tblGrid>
      <w:tr w:rsidR="00246EFA" w:rsidRPr="00596AE9" w:rsidTr="00B149A1">
        <w:tc>
          <w:tcPr>
            <w:tcW w:w="484"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sz w:val="24"/>
                <w:szCs w:val="24"/>
              </w:rPr>
            </w:pPr>
            <w:r w:rsidRPr="00596AE9">
              <w:rPr>
                <w:rFonts w:ascii="Times New Roman" w:hAnsi="Times New Roman"/>
                <w:color w:val="000000"/>
                <w:sz w:val="24"/>
                <w:szCs w:val="24"/>
              </w:rPr>
              <w:t>№</w:t>
            </w:r>
          </w:p>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sz w:val="24"/>
                <w:szCs w:val="24"/>
              </w:rPr>
            </w:pPr>
            <w:r w:rsidRPr="00596AE9">
              <w:rPr>
                <w:rFonts w:ascii="Times New Roman" w:hAnsi="Times New Roman"/>
                <w:color w:val="000000"/>
                <w:sz w:val="24"/>
                <w:szCs w:val="24"/>
              </w:rPr>
              <w:t>п/п</w:t>
            </w:r>
          </w:p>
        </w:tc>
        <w:tc>
          <w:tcPr>
            <w:tcW w:w="1350"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center"/>
              <w:rPr>
                <w:rFonts w:ascii="Times New Roman" w:hAnsi="Times New Roman"/>
                <w:sz w:val="24"/>
                <w:szCs w:val="24"/>
              </w:rPr>
            </w:pPr>
            <w:r w:rsidRPr="00596AE9">
              <w:rPr>
                <w:rFonts w:ascii="Times New Roman" w:hAnsi="Times New Roman"/>
                <w:bCs/>
                <w:color w:val="000000"/>
                <w:sz w:val="24"/>
                <w:szCs w:val="24"/>
              </w:rPr>
              <w:t>Дата и номер задания о проведении мероприятия</w:t>
            </w:r>
          </w:p>
        </w:tc>
        <w:tc>
          <w:tcPr>
            <w:tcW w:w="161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bCs/>
                <w:color w:val="000000"/>
                <w:sz w:val="24"/>
                <w:szCs w:val="24"/>
              </w:rPr>
              <w:t>Сведения о должностном лице, осуществившем мероприятие</w:t>
            </w: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bCs/>
                <w:color w:val="000000"/>
                <w:sz w:val="24"/>
                <w:szCs w:val="24"/>
              </w:rPr>
              <w:t>Дата (период) проведения мероприятия</w:t>
            </w:r>
            <w:r w:rsidRPr="00596AE9">
              <w:rPr>
                <w:rFonts w:ascii="Times New Roman" w:hAnsi="Times New Roman"/>
                <w:color w:val="000000"/>
                <w:sz w:val="24"/>
                <w:szCs w:val="24"/>
              </w:rPr>
              <w:t>)</w:t>
            </w:r>
          </w:p>
        </w:tc>
        <w:tc>
          <w:tcPr>
            <w:tcW w:w="15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bCs/>
                <w:color w:val="000000"/>
                <w:sz w:val="24"/>
                <w:szCs w:val="24"/>
              </w:rPr>
              <w:t>Место расположения объекта (адрес, сведения о регистрации (при наличии) и др.)</w:t>
            </w:r>
          </w:p>
        </w:tc>
        <w:tc>
          <w:tcPr>
            <w:tcW w:w="2262" w:type="dxa"/>
            <w:tcBorders>
              <w:top w:val="single" w:sz="4" w:space="0" w:color="00000A"/>
              <w:left w:val="single" w:sz="4" w:space="0" w:color="00000A"/>
              <w:bottom w:val="single" w:sz="4" w:space="0" w:color="00000A"/>
            </w:tcBorders>
            <w:shd w:val="clear" w:color="auto" w:fill="auto"/>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bCs/>
                <w:color w:val="000000"/>
                <w:sz w:val="24"/>
                <w:szCs w:val="24"/>
              </w:rPr>
              <w:t>Правообладатель объекта (фактический пользователь), сведения о правоустанавливающих документах (при наличии)</w:t>
            </w: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spacing w:line="240" w:lineRule="auto"/>
              <w:jc w:val="center"/>
              <w:rPr>
                <w:rFonts w:ascii="Times New Roman" w:hAnsi="Times New Roman"/>
                <w:sz w:val="24"/>
                <w:szCs w:val="24"/>
              </w:rPr>
            </w:pPr>
            <w:r w:rsidRPr="00596AE9">
              <w:rPr>
                <w:rFonts w:ascii="Times New Roman" w:hAnsi="Times New Roman"/>
                <w:bCs/>
                <w:color w:val="000000"/>
                <w:sz w:val="24"/>
                <w:szCs w:val="24"/>
              </w:rPr>
              <w:t>Сведения о результатах мероприятия, номер акта.</w:t>
            </w:r>
          </w:p>
          <w:p w:rsidR="00246EFA" w:rsidRPr="00596AE9" w:rsidRDefault="00246EFA" w:rsidP="00B149A1">
            <w:pPr>
              <w:spacing w:line="240" w:lineRule="auto"/>
              <w:jc w:val="center"/>
              <w:rPr>
                <w:rFonts w:ascii="Times New Roman" w:hAnsi="Times New Roman"/>
                <w:sz w:val="24"/>
                <w:szCs w:val="24"/>
              </w:rPr>
            </w:pPr>
          </w:p>
        </w:tc>
      </w:tr>
      <w:tr w:rsidR="00246EFA" w:rsidRPr="00596AE9" w:rsidTr="00B149A1">
        <w:tc>
          <w:tcPr>
            <w:tcW w:w="484"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350"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1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262" w:type="dxa"/>
            <w:tcBorders>
              <w:top w:val="single" w:sz="4" w:space="0" w:color="00000A"/>
              <w:left w:val="single" w:sz="4" w:space="0" w:color="00000A"/>
              <w:bottom w:val="single" w:sz="4" w:space="0" w:color="00000A"/>
            </w:tcBorders>
            <w:shd w:val="clear" w:color="auto" w:fill="auto"/>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484"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350"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1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262" w:type="dxa"/>
            <w:tcBorders>
              <w:top w:val="single" w:sz="4" w:space="0" w:color="00000A"/>
              <w:left w:val="single" w:sz="4" w:space="0" w:color="00000A"/>
              <w:bottom w:val="single" w:sz="4" w:space="0" w:color="00000A"/>
            </w:tcBorders>
            <w:shd w:val="clear" w:color="auto" w:fill="auto"/>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484"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350"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1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262" w:type="dxa"/>
            <w:tcBorders>
              <w:top w:val="single" w:sz="4" w:space="0" w:color="00000A"/>
              <w:left w:val="single" w:sz="4" w:space="0" w:color="00000A"/>
              <w:bottom w:val="single" w:sz="4" w:space="0" w:color="00000A"/>
            </w:tcBorders>
            <w:shd w:val="clear" w:color="auto" w:fill="auto"/>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484"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350"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1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262" w:type="dxa"/>
            <w:tcBorders>
              <w:top w:val="single" w:sz="4" w:space="0" w:color="00000A"/>
              <w:left w:val="single" w:sz="4" w:space="0" w:color="00000A"/>
              <w:bottom w:val="single" w:sz="4" w:space="0" w:color="00000A"/>
            </w:tcBorders>
            <w:shd w:val="clear" w:color="auto" w:fill="auto"/>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bookmarkStart w:id="1" w:name="_GoBack"/>
        <w:bookmarkEnd w:id="1"/>
      </w:tr>
      <w:tr w:rsidR="00246EFA" w:rsidRPr="00596AE9" w:rsidTr="00B149A1">
        <w:tc>
          <w:tcPr>
            <w:tcW w:w="484"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350"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1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262" w:type="dxa"/>
            <w:tcBorders>
              <w:top w:val="single" w:sz="4" w:space="0" w:color="00000A"/>
              <w:left w:val="single" w:sz="4" w:space="0" w:color="00000A"/>
              <w:bottom w:val="single" w:sz="4" w:space="0" w:color="00000A"/>
            </w:tcBorders>
            <w:shd w:val="clear" w:color="auto" w:fill="auto"/>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r w:rsidR="00246EFA" w:rsidRPr="00596AE9" w:rsidTr="00B149A1">
        <w:tc>
          <w:tcPr>
            <w:tcW w:w="484"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350"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612"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505" w:type="dxa"/>
            <w:tcBorders>
              <w:top w:val="single" w:sz="4" w:space="0" w:color="00000A"/>
              <w:left w:val="single" w:sz="4" w:space="0" w:color="00000A"/>
              <w:bottom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2262" w:type="dxa"/>
            <w:tcBorders>
              <w:top w:val="single" w:sz="4" w:space="0" w:color="00000A"/>
              <w:left w:val="single" w:sz="4" w:space="0" w:color="00000A"/>
              <w:bottom w:val="single" w:sz="4" w:space="0" w:color="00000A"/>
            </w:tcBorders>
            <w:shd w:val="clear" w:color="auto" w:fill="auto"/>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c>
          <w:tcPr>
            <w:tcW w:w="1404" w:type="dxa"/>
            <w:tcBorders>
              <w:top w:val="single" w:sz="4" w:space="0" w:color="00000A"/>
              <w:left w:val="single" w:sz="4" w:space="0" w:color="00000A"/>
              <w:bottom w:val="single" w:sz="4" w:space="0" w:color="00000A"/>
              <w:right w:val="single" w:sz="4" w:space="0" w:color="00000A"/>
            </w:tcBorders>
            <w:shd w:val="clear" w:color="auto" w:fill="FFFFFF"/>
          </w:tcPr>
          <w:p w:rsidR="00246EFA" w:rsidRPr="00596AE9" w:rsidRDefault="00246EFA" w:rsidP="00B14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uto"/>
              <w:ind w:right="-7"/>
              <w:jc w:val="both"/>
              <w:rPr>
                <w:rFonts w:ascii="Times New Roman" w:hAnsi="Times New Roman"/>
                <w:color w:val="000000"/>
                <w:sz w:val="24"/>
                <w:szCs w:val="24"/>
              </w:rPr>
            </w:pPr>
          </w:p>
        </w:tc>
      </w:tr>
    </w:tbl>
    <w:p w:rsidR="00246EFA" w:rsidRPr="00596AE9" w:rsidRDefault="00246EFA" w:rsidP="00246EFA">
      <w:pPr>
        <w:spacing w:line="240" w:lineRule="auto"/>
        <w:rPr>
          <w:rFonts w:ascii="Times New Roman" w:hAnsi="Times New Roman"/>
          <w:sz w:val="24"/>
          <w:szCs w:val="24"/>
        </w:rPr>
      </w:pPr>
    </w:p>
    <w:p w:rsidR="00246EFA" w:rsidRPr="00CA640C"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596AE9">
        <w:rPr>
          <w:rFonts w:ascii="Times New Roman" w:hAnsi="Times New Roman"/>
          <w:color w:val="000000"/>
          <w:sz w:val="24"/>
          <w:szCs w:val="24"/>
        </w:rPr>
        <w:t>Ответственное за ведение журнала должностное лицо (должностные лица):</w:t>
      </w:r>
    </w:p>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sidRPr="00596AE9">
        <w:rPr>
          <w:rFonts w:ascii="Times New Roman" w:hAnsi="Times New Roman"/>
          <w:color w:val="000000"/>
          <w:sz w:val="24"/>
          <w:szCs w:val="24"/>
        </w:rPr>
        <w:t xml:space="preserve"> _____________________________________________________</w:t>
      </w:r>
    </w:p>
    <w:p w:rsidR="00246EFA" w:rsidRPr="00596AE9" w:rsidRDefault="00246EFA" w:rsidP="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sz w:val="24"/>
          <w:szCs w:val="24"/>
        </w:rPr>
      </w:pPr>
      <w:r w:rsidRPr="00596AE9">
        <w:rPr>
          <w:rFonts w:ascii="Times New Roman" w:hAnsi="Times New Roman"/>
          <w:i/>
          <w:iCs/>
          <w:color w:val="000000"/>
          <w:sz w:val="24"/>
          <w:szCs w:val="24"/>
        </w:rPr>
        <w:t xml:space="preserve">                      (фамилия, имя, отчество (если имеется), должность)</w:t>
      </w:r>
    </w:p>
    <w:sectPr w:rsidR="00246EFA" w:rsidRPr="00596AE9" w:rsidSect="00645967">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834" w:rsidRDefault="003A2834" w:rsidP="00246EFA">
      <w:pPr>
        <w:spacing w:after="0" w:line="240" w:lineRule="auto"/>
      </w:pPr>
      <w:r>
        <w:separator/>
      </w:r>
    </w:p>
  </w:endnote>
  <w:endnote w:type="continuationSeparator" w:id="0">
    <w:p w:rsidR="003A2834" w:rsidRDefault="003A2834" w:rsidP="00246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834" w:rsidRDefault="003A2834" w:rsidP="00246EFA">
      <w:pPr>
        <w:spacing w:after="0" w:line="240" w:lineRule="auto"/>
      </w:pPr>
      <w:r>
        <w:separator/>
      </w:r>
    </w:p>
  </w:footnote>
  <w:footnote w:type="continuationSeparator" w:id="0">
    <w:p w:rsidR="003A2834" w:rsidRDefault="003A2834" w:rsidP="00246EFA">
      <w:pPr>
        <w:spacing w:after="0" w:line="240" w:lineRule="auto"/>
      </w:pPr>
      <w:r>
        <w:continuationSeparator/>
      </w:r>
    </w:p>
  </w:footnote>
  <w:footnote w:id="1">
    <w:p w:rsidR="00645967" w:rsidRPr="00AD452B" w:rsidRDefault="00645967" w:rsidP="00AD452B">
      <w:pPr>
        <w:spacing w:after="0" w:line="240" w:lineRule="auto"/>
        <w:rPr>
          <w:sz w:val="16"/>
          <w:szCs w:val="16"/>
        </w:rPr>
      </w:pPr>
      <w:r w:rsidRPr="00AD452B">
        <w:rPr>
          <w:rStyle w:val="a9"/>
          <w:sz w:val="16"/>
          <w:szCs w:val="16"/>
        </w:rPr>
        <w:footnoteRef/>
      </w:r>
    </w:p>
    <w:p w:rsidR="00645967" w:rsidRPr="00AD452B" w:rsidRDefault="00645967" w:rsidP="00AD452B">
      <w:pPr>
        <w:pStyle w:val="18"/>
        <w:pageBreakBefore/>
        <w:rPr>
          <w:sz w:val="16"/>
          <w:szCs w:val="16"/>
        </w:rPr>
      </w:pPr>
      <w:r w:rsidRPr="00AD452B">
        <w:rPr>
          <w:rStyle w:val="12"/>
          <w:sz w:val="16"/>
          <w:szCs w:val="16"/>
        </w:rPr>
        <w:tab/>
      </w:r>
      <w:r w:rsidRPr="00AD452B">
        <w:rPr>
          <w:sz w:val="16"/>
          <w:szCs w:val="16"/>
        </w:rPr>
        <w:t xml:space="preserve"> В соответствующем столбце указывается регистрационный номер</w:t>
      </w:r>
    </w:p>
    <w:p w:rsidR="00645967" w:rsidRPr="00AD452B" w:rsidRDefault="00645967" w:rsidP="00AD452B">
      <w:pPr>
        <w:pStyle w:val="18"/>
        <w:pageBreakBefore/>
        <w:rPr>
          <w:sz w:val="16"/>
          <w:szCs w:val="16"/>
        </w:rPr>
      </w:pPr>
      <w:r w:rsidRPr="00AD452B">
        <w:rPr>
          <w:sz w:val="16"/>
          <w:szCs w:val="16"/>
        </w:rPr>
        <w:t>предостережения.</w:t>
      </w:r>
    </w:p>
  </w:footnote>
  <w:footnote w:id="2">
    <w:p w:rsidR="00645967" w:rsidRPr="00AD452B" w:rsidRDefault="00645967" w:rsidP="00AD452B">
      <w:pPr>
        <w:spacing w:after="0" w:line="240" w:lineRule="auto"/>
        <w:rPr>
          <w:sz w:val="16"/>
          <w:szCs w:val="16"/>
        </w:rPr>
      </w:pPr>
      <w:r w:rsidRPr="00AD452B">
        <w:rPr>
          <w:rStyle w:val="a9"/>
          <w:sz w:val="16"/>
          <w:szCs w:val="16"/>
        </w:rPr>
        <w:footnoteRef/>
      </w:r>
    </w:p>
    <w:p w:rsidR="00645967" w:rsidRPr="00AD452B" w:rsidRDefault="00645967" w:rsidP="00AD452B">
      <w:pPr>
        <w:pStyle w:val="18"/>
        <w:pageBreakBefore/>
        <w:jc w:val="both"/>
        <w:rPr>
          <w:sz w:val="16"/>
          <w:szCs w:val="16"/>
        </w:rPr>
      </w:pPr>
      <w:r w:rsidRPr="00AD452B">
        <w:rPr>
          <w:rStyle w:val="12"/>
          <w:sz w:val="16"/>
          <w:szCs w:val="16"/>
        </w:rPr>
        <w:tab/>
      </w:r>
      <w:r w:rsidRPr="00AD452B">
        <w:rPr>
          <w:sz w:val="16"/>
          <w:szCs w:val="16"/>
        </w:rPr>
        <w:t xml:space="preserve"> В соответствующем столбце указывается</w:t>
      </w:r>
      <w:r w:rsidRPr="00AD452B">
        <w:rPr>
          <w:color w:val="000000"/>
          <w:sz w:val="16"/>
          <w:szCs w:val="16"/>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abstractNum w:abstractNumId="3"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4" w15:restartNumberingAfterBreak="0">
    <w:nsid w:val="36801414"/>
    <w:multiLevelType w:val="multilevel"/>
    <w:tmpl w:val="F0C2EA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E6451D2"/>
    <w:multiLevelType w:val="multilevel"/>
    <w:tmpl w:val="55AC238C"/>
    <w:lvl w:ilvl="0">
      <w:start w:val="1"/>
      <w:numFmt w:val="bullet"/>
      <w:pStyle w:val="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D248E7"/>
    <w:multiLevelType w:val="hybridMultilevel"/>
    <w:tmpl w:val="FF120F58"/>
    <w:lvl w:ilvl="0" w:tplc="FFFFFFFF">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F2769DA"/>
    <w:multiLevelType w:val="multilevel"/>
    <w:tmpl w:val="1930CF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4"/>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46EFA"/>
    <w:rsid w:val="00051812"/>
    <w:rsid w:val="00071577"/>
    <w:rsid w:val="000B0E89"/>
    <w:rsid w:val="001533A9"/>
    <w:rsid w:val="001768A9"/>
    <w:rsid w:val="00246EFA"/>
    <w:rsid w:val="0026414A"/>
    <w:rsid w:val="002E414B"/>
    <w:rsid w:val="003A2834"/>
    <w:rsid w:val="003A52E4"/>
    <w:rsid w:val="003E60AF"/>
    <w:rsid w:val="00416F11"/>
    <w:rsid w:val="00440E0C"/>
    <w:rsid w:val="004F6431"/>
    <w:rsid w:val="0051622D"/>
    <w:rsid w:val="00645967"/>
    <w:rsid w:val="00686F61"/>
    <w:rsid w:val="006903E8"/>
    <w:rsid w:val="006F0C5D"/>
    <w:rsid w:val="00777D8B"/>
    <w:rsid w:val="00790058"/>
    <w:rsid w:val="00811831"/>
    <w:rsid w:val="00902CF4"/>
    <w:rsid w:val="00964F48"/>
    <w:rsid w:val="009767C7"/>
    <w:rsid w:val="009B7253"/>
    <w:rsid w:val="009C04E2"/>
    <w:rsid w:val="00AD452B"/>
    <w:rsid w:val="00B149A1"/>
    <w:rsid w:val="00B27B7C"/>
    <w:rsid w:val="00C175D2"/>
    <w:rsid w:val="00C424BE"/>
    <w:rsid w:val="00D82286"/>
    <w:rsid w:val="00DE2460"/>
    <w:rsid w:val="00DF2333"/>
    <w:rsid w:val="00FF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ACE0"/>
  <w15:docId w15:val="{FF0E3E19-EB6F-4672-80D4-079FCC8C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39"/>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EFA"/>
    <w:pPr>
      <w:spacing w:after="200" w:line="276" w:lineRule="auto"/>
      <w:ind w:firstLine="0"/>
    </w:pPr>
    <w:rPr>
      <w:rFonts w:ascii="Calibri" w:eastAsia="Times New Roman" w:hAnsi="Calibri" w:cs="Times New Roman"/>
      <w:lang w:eastAsia="ru-RU"/>
    </w:rPr>
  </w:style>
  <w:style w:type="paragraph" w:styleId="1">
    <w:name w:val="heading 1"/>
    <w:basedOn w:val="a"/>
    <w:next w:val="a"/>
    <w:link w:val="10"/>
    <w:qFormat/>
    <w:rsid w:val="00246EFA"/>
    <w:pPr>
      <w:keepNext/>
      <w:numPr>
        <w:numId w:val="1"/>
      </w:numPr>
      <w:suppressAutoHyphens/>
      <w:spacing w:after="0" w:line="240" w:lineRule="auto"/>
      <w:outlineLvl w:val="0"/>
    </w:pPr>
    <w:rPr>
      <w:rFonts w:ascii="Times New Roman" w:hAnsi="Times New Roman"/>
      <w:sz w:val="28"/>
      <w:szCs w:val="20"/>
      <w:lang w:eastAsia="zh-CN"/>
    </w:rPr>
  </w:style>
  <w:style w:type="paragraph" w:styleId="3">
    <w:name w:val="heading 3"/>
    <w:basedOn w:val="a"/>
    <w:next w:val="a"/>
    <w:link w:val="30"/>
    <w:qFormat/>
    <w:rsid w:val="00246EFA"/>
    <w:pPr>
      <w:keepNext/>
      <w:spacing w:after="0" w:line="240" w:lineRule="auto"/>
      <w:jc w:val="center"/>
      <w:outlineLvl w:val="2"/>
    </w:pPr>
    <w:rPr>
      <w:rFonts w:ascii="Times New Roman" w:hAnsi="Times New Roman"/>
      <w:b/>
      <w:sz w:val="32"/>
      <w:szCs w:val="20"/>
    </w:rPr>
  </w:style>
  <w:style w:type="paragraph" w:styleId="6">
    <w:name w:val="heading 6"/>
    <w:basedOn w:val="a"/>
    <w:next w:val="a"/>
    <w:link w:val="60"/>
    <w:qFormat/>
    <w:rsid w:val="00246EFA"/>
    <w:pPr>
      <w:keepNext/>
      <w:spacing w:after="0" w:line="240" w:lineRule="auto"/>
      <w:jc w:val="center"/>
      <w:outlineLvl w:val="5"/>
    </w:pPr>
    <w:rPr>
      <w:rFonts w:ascii="Times New Roman" w:hAnsi="Times New Roman"/>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6EFA"/>
    <w:rPr>
      <w:rFonts w:ascii="Times New Roman" w:eastAsia="Times New Roman" w:hAnsi="Times New Roman" w:cs="Times New Roman"/>
      <w:sz w:val="28"/>
      <w:szCs w:val="20"/>
      <w:lang w:eastAsia="zh-CN"/>
    </w:rPr>
  </w:style>
  <w:style w:type="character" w:customStyle="1" w:styleId="30">
    <w:name w:val="Заголовок 3 Знак"/>
    <w:basedOn w:val="a0"/>
    <w:link w:val="3"/>
    <w:rsid w:val="00246EFA"/>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246EFA"/>
    <w:rPr>
      <w:rFonts w:ascii="Times New Roman" w:eastAsia="Times New Roman" w:hAnsi="Times New Roman" w:cs="Times New Roman"/>
      <w:sz w:val="48"/>
      <w:szCs w:val="20"/>
      <w:lang w:eastAsia="ru-RU"/>
    </w:rPr>
  </w:style>
  <w:style w:type="paragraph" w:styleId="2">
    <w:name w:val="Body Text 2"/>
    <w:basedOn w:val="a"/>
    <w:link w:val="20"/>
    <w:rsid w:val="00246EFA"/>
    <w:pPr>
      <w:spacing w:after="0" w:line="240" w:lineRule="auto"/>
      <w:jc w:val="center"/>
    </w:pPr>
    <w:rPr>
      <w:rFonts w:ascii="Times New Roman" w:hAnsi="Times New Roman"/>
      <w:b/>
      <w:sz w:val="28"/>
      <w:szCs w:val="20"/>
    </w:rPr>
  </w:style>
  <w:style w:type="character" w:customStyle="1" w:styleId="20">
    <w:name w:val="Основной текст 2 Знак"/>
    <w:basedOn w:val="a0"/>
    <w:link w:val="2"/>
    <w:rsid w:val="00246EFA"/>
    <w:rPr>
      <w:rFonts w:ascii="Times New Roman" w:eastAsia="Times New Roman" w:hAnsi="Times New Roman" w:cs="Times New Roman"/>
      <w:b/>
      <w:sz w:val="28"/>
      <w:szCs w:val="20"/>
      <w:lang w:eastAsia="ru-RU"/>
    </w:rPr>
  </w:style>
  <w:style w:type="paragraph" w:styleId="a3">
    <w:name w:val="No Spacing"/>
    <w:uiPriority w:val="1"/>
    <w:qFormat/>
    <w:rsid w:val="00246EFA"/>
    <w:pPr>
      <w:ind w:firstLine="0"/>
    </w:pPr>
    <w:rPr>
      <w:rFonts w:ascii="Calibri" w:eastAsia="Times New Roman" w:hAnsi="Calibri" w:cs="Times New Roman"/>
      <w:lang w:eastAsia="ru-RU"/>
    </w:rPr>
  </w:style>
  <w:style w:type="paragraph" w:customStyle="1" w:styleId="ConsPlusNormal">
    <w:name w:val="ConsPlusNormal"/>
    <w:link w:val="ConsPlusNormal0"/>
    <w:uiPriority w:val="99"/>
    <w:rsid w:val="00246EFA"/>
    <w:pPr>
      <w:widowControl w:val="0"/>
      <w:autoSpaceDE w:val="0"/>
      <w:autoSpaceDN w:val="0"/>
      <w:adjustRightInd w:val="0"/>
      <w:ind w:firstLine="0"/>
    </w:pPr>
    <w:rPr>
      <w:rFonts w:ascii="Arial" w:eastAsia="Times New Roman" w:hAnsi="Arial" w:cs="Times New Roman"/>
      <w:sz w:val="16"/>
      <w:szCs w:val="16"/>
      <w:lang w:eastAsia="ru-RU"/>
    </w:rPr>
  </w:style>
  <w:style w:type="paragraph" w:styleId="a4">
    <w:name w:val="List Paragraph"/>
    <w:basedOn w:val="a"/>
    <w:uiPriority w:val="34"/>
    <w:qFormat/>
    <w:rsid w:val="00246EFA"/>
    <w:pPr>
      <w:spacing w:after="0" w:line="240" w:lineRule="auto"/>
      <w:ind w:left="720"/>
      <w:contextualSpacing/>
    </w:pPr>
    <w:rPr>
      <w:rFonts w:ascii="Times New Roman" w:hAnsi="Times New Roman"/>
      <w:sz w:val="24"/>
      <w:szCs w:val="24"/>
    </w:rPr>
  </w:style>
  <w:style w:type="paragraph" w:styleId="HTML">
    <w:name w:val="HTML Preformatted"/>
    <w:basedOn w:val="a"/>
    <w:link w:val="HTML0"/>
    <w:uiPriority w:val="99"/>
    <w:unhideWhenUsed/>
    <w:rsid w:val="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246EFA"/>
    <w:rPr>
      <w:rFonts w:ascii="Courier New" w:eastAsia="Times New Roman" w:hAnsi="Courier New" w:cs="Courier New"/>
      <w:sz w:val="20"/>
      <w:szCs w:val="20"/>
      <w:lang w:eastAsia="ru-RU"/>
    </w:rPr>
  </w:style>
  <w:style w:type="character" w:customStyle="1" w:styleId="s10">
    <w:name w:val="s_10"/>
    <w:basedOn w:val="a0"/>
    <w:rsid w:val="00246EFA"/>
  </w:style>
  <w:style w:type="paragraph" w:styleId="a5">
    <w:name w:val="footnote text"/>
    <w:basedOn w:val="a"/>
    <w:link w:val="a6"/>
    <w:unhideWhenUsed/>
    <w:rsid w:val="00246EFA"/>
    <w:pPr>
      <w:spacing w:after="0" w:line="240" w:lineRule="auto"/>
    </w:pPr>
    <w:rPr>
      <w:rFonts w:ascii="Times New Roman" w:hAnsi="Times New Roman"/>
      <w:sz w:val="20"/>
      <w:szCs w:val="20"/>
    </w:rPr>
  </w:style>
  <w:style w:type="character" w:customStyle="1" w:styleId="a6">
    <w:name w:val="Текст сноски Знак"/>
    <w:basedOn w:val="a0"/>
    <w:link w:val="a5"/>
    <w:rsid w:val="00246EFA"/>
    <w:rPr>
      <w:rFonts w:ascii="Times New Roman" w:eastAsia="Times New Roman" w:hAnsi="Times New Roman" w:cs="Times New Roman"/>
      <w:sz w:val="20"/>
      <w:szCs w:val="20"/>
      <w:lang w:eastAsia="ru-RU"/>
    </w:rPr>
  </w:style>
  <w:style w:type="character" w:styleId="a7">
    <w:name w:val="footnote reference"/>
    <w:basedOn w:val="a0"/>
    <w:unhideWhenUsed/>
    <w:rsid w:val="00246EFA"/>
    <w:rPr>
      <w:vertAlign w:val="superscript"/>
    </w:rPr>
  </w:style>
  <w:style w:type="character" w:customStyle="1" w:styleId="Datenum">
    <w:name w:val="Date_num"/>
    <w:rsid w:val="00246EFA"/>
    <w:rPr>
      <w:rFonts w:cs="Times New Roman"/>
    </w:rPr>
  </w:style>
  <w:style w:type="paragraph" w:customStyle="1" w:styleId="21">
    <w:name w:val="Основной текст 21"/>
    <w:basedOn w:val="a"/>
    <w:rsid w:val="00246EFA"/>
    <w:pPr>
      <w:suppressAutoHyphens/>
      <w:spacing w:after="120" w:line="480" w:lineRule="auto"/>
    </w:pPr>
    <w:rPr>
      <w:rFonts w:ascii="Times New Roman" w:hAnsi="Times New Roman"/>
      <w:sz w:val="24"/>
      <w:szCs w:val="24"/>
      <w:lang w:eastAsia="zh-CN"/>
    </w:rPr>
  </w:style>
  <w:style w:type="character" w:customStyle="1" w:styleId="ConsPlusNormal0">
    <w:name w:val="ConsPlusNormal Знак"/>
    <w:link w:val="ConsPlusNormal"/>
    <w:uiPriority w:val="99"/>
    <w:locked/>
    <w:rsid w:val="00246EFA"/>
    <w:rPr>
      <w:rFonts w:ascii="Arial" w:eastAsia="Times New Roman" w:hAnsi="Arial" w:cs="Times New Roman"/>
      <w:sz w:val="16"/>
      <w:szCs w:val="16"/>
      <w:lang w:eastAsia="ru-RU"/>
    </w:rPr>
  </w:style>
  <w:style w:type="character" w:customStyle="1" w:styleId="WW8Num1z0">
    <w:name w:val="WW8Num1z0"/>
    <w:rsid w:val="00246EFA"/>
  </w:style>
  <w:style w:type="character" w:customStyle="1" w:styleId="WW8Num1z1">
    <w:name w:val="WW8Num1z1"/>
    <w:rsid w:val="00246EFA"/>
  </w:style>
  <w:style w:type="character" w:customStyle="1" w:styleId="WW8Num1z2">
    <w:name w:val="WW8Num1z2"/>
    <w:rsid w:val="00246EFA"/>
  </w:style>
  <w:style w:type="character" w:customStyle="1" w:styleId="WW8Num1z3">
    <w:name w:val="WW8Num1z3"/>
    <w:rsid w:val="00246EFA"/>
  </w:style>
  <w:style w:type="character" w:customStyle="1" w:styleId="WW8Num1z4">
    <w:name w:val="WW8Num1z4"/>
    <w:rsid w:val="00246EFA"/>
  </w:style>
  <w:style w:type="character" w:customStyle="1" w:styleId="WW8Num1z5">
    <w:name w:val="WW8Num1z5"/>
    <w:rsid w:val="00246EFA"/>
  </w:style>
  <w:style w:type="character" w:customStyle="1" w:styleId="WW8Num1z6">
    <w:name w:val="WW8Num1z6"/>
    <w:rsid w:val="00246EFA"/>
  </w:style>
  <w:style w:type="character" w:customStyle="1" w:styleId="WW8Num1z7">
    <w:name w:val="WW8Num1z7"/>
    <w:rsid w:val="00246EFA"/>
  </w:style>
  <w:style w:type="character" w:customStyle="1" w:styleId="WW8Num1z8">
    <w:name w:val="WW8Num1z8"/>
    <w:rsid w:val="00246EFA"/>
  </w:style>
  <w:style w:type="character" w:customStyle="1" w:styleId="WW8Num2z0">
    <w:name w:val="WW8Num2z0"/>
    <w:rsid w:val="00246EFA"/>
    <w:rPr>
      <w:rFonts w:ascii="Times New Roman" w:hAnsi="Times New Roman" w:cs="Times New Roman"/>
    </w:rPr>
  </w:style>
  <w:style w:type="character" w:customStyle="1" w:styleId="WW8Num2z1">
    <w:name w:val="WW8Num2z1"/>
    <w:rsid w:val="00246EFA"/>
    <w:rPr>
      <w:rFonts w:cs="Times New Roman"/>
    </w:rPr>
  </w:style>
  <w:style w:type="character" w:customStyle="1" w:styleId="WW8Num3z0">
    <w:name w:val="WW8Num3z0"/>
    <w:rsid w:val="00246EFA"/>
  </w:style>
  <w:style w:type="character" w:customStyle="1" w:styleId="WW8Num3z1">
    <w:name w:val="WW8Num3z1"/>
    <w:rsid w:val="00246EFA"/>
  </w:style>
  <w:style w:type="character" w:customStyle="1" w:styleId="WW8Num3z2">
    <w:name w:val="WW8Num3z2"/>
    <w:rsid w:val="00246EFA"/>
  </w:style>
  <w:style w:type="character" w:customStyle="1" w:styleId="WW8Num3z3">
    <w:name w:val="WW8Num3z3"/>
    <w:rsid w:val="00246EFA"/>
  </w:style>
  <w:style w:type="character" w:customStyle="1" w:styleId="WW8Num3z4">
    <w:name w:val="WW8Num3z4"/>
    <w:rsid w:val="00246EFA"/>
  </w:style>
  <w:style w:type="character" w:customStyle="1" w:styleId="WW8Num3z5">
    <w:name w:val="WW8Num3z5"/>
    <w:rsid w:val="00246EFA"/>
  </w:style>
  <w:style w:type="character" w:customStyle="1" w:styleId="WW8Num3z6">
    <w:name w:val="WW8Num3z6"/>
    <w:rsid w:val="00246EFA"/>
  </w:style>
  <w:style w:type="character" w:customStyle="1" w:styleId="WW8Num3z7">
    <w:name w:val="WW8Num3z7"/>
    <w:rsid w:val="00246EFA"/>
  </w:style>
  <w:style w:type="character" w:customStyle="1" w:styleId="WW8Num3z8">
    <w:name w:val="WW8Num3z8"/>
    <w:rsid w:val="00246EFA"/>
  </w:style>
  <w:style w:type="character" w:customStyle="1" w:styleId="4">
    <w:name w:val="Основной шрифт абзаца4"/>
    <w:rsid w:val="00246EFA"/>
  </w:style>
  <w:style w:type="character" w:customStyle="1" w:styleId="31">
    <w:name w:val="Основной шрифт абзаца3"/>
    <w:rsid w:val="00246EFA"/>
  </w:style>
  <w:style w:type="character" w:customStyle="1" w:styleId="22">
    <w:name w:val="Основной шрифт абзаца2"/>
    <w:rsid w:val="00246EFA"/>
  </w:style>
  <w:style w:type="character" w:customStyle="1" w:styleId="11">
    <w:name w:val="Основной шрифт абзаца1"/>
    <w:rsid w:val="00246EFA"/>
  </w:style>
  <w:style w:type="character" w:customStyle="1" w:styleId="ListLabel1">
    <w:name w:val="ListLabel 1"/>
    <w:rsid w:val="00246EFA"/>
    <w:rPr>
      <w:rFonts w:ascii="Times New Roman" w:hAnsi="Times New Roman" w:cs="Times New Roman"/>
    </w:rPr>
  </w:style>
  <w:style w:type="character" w:customStyle="1" w:styleId="ListLabel2">
    <w:name w:val="ListLabel 2"/>
    <w:rsid w:val="00246EFA"/>
    <w:rPr>
      <w:rFonts w:cs="Times New Roman"/>
    </w:rPr>
  </w:style>
  <w:style w:type="character" w:customStyle="1" w:styleId="ListLabel3">
    <w:name w:val="ListLabel 3"/>
    <w:rsid w:val="00246EFA"/>
    <w:rPr>
      <w:rFonts w:cs="Times New Roman"/>
    </w:rPr>
  </w:style>
  <w:style w:type="character" w:customStyle="1" w:styleId="ListLabel4">
    <w:name w:val="ListLabel 4"/>
    <w:rsid w:val="00246EFA"/>
    <w:rPr>
      <w:rFonts w:cs="Times New Roman"/>
    </w:rPr>
  </w:style>
  <w:style w:type="character" w:customStyle="1" w:styleId="ListLabel5">
    <w:name w:val="ListLabel 5"/>
    <w:rsid w:val="00246EFA"/>
    <w:rPr>
      <w:rFonts w:cs="Times New Roman"/>
    </w:rPr>
  </w:style>
  <w:style w:type="character" w:customStyle="1" w:styleId="ListLabel6">
    <w:name w:val="ListLabel 6"/>
    <w:rsid w:val="00246EFA"/>
    <w:rPr>
      <w:rFonts w:cs="Times New Roman"/>
    </w:rPr>
  </w:style>
  <w:style w:type="character" w:customStyle="1" w:styleId="ListLabel7">
    <w:name w:val="ListLabel 7"/>
    <w:rsid w:val="00246EFA"/>
    <w:rPr>
      <w:rFonts w:cs="Times New Roman"/>
    </w:rPr>
  </w:style>
  <w:style w:type="character" w:customStyle="1" w:styleId="ListLabel8">
    <w:name w:val="ListLabel 8"/>
    <w:rsid w:val="00246EFA"/>
    <w:rPr>
      <w:rFonts w:cs="Times New Roman"/>
    </w:rPr>
  </w:style>
  <w:style w:type="character" w:customStyle="1" w:styleId="ListLabel9">
    <w:name w:val="ListLabel 9"/>
    <w:rsid w:val="00246EFA"/>
    <w:rPr>
      <w:rFonts w:cs="Times New Roman"/>
    </w:rPr>
  </w:style>
  <w:style w:type="character" w:styleId="a8">
    <w:name w:val="Hyperlink"/>
    <w:rsid w:val="00246EFA"/>
    <w:rPr>
      <w:color w:val="000080"/>
      <w:u w:val="single"/>
    </w:rPr>
  </w:style>
  <w:style w:type="character" w:customStyle="1" w:styleId="5">
    <w:name w:val="Основной шрифт абзаца5"/>
    <w:rsid w:val="00246EFA"/>
  </w:style>
  <w:style w:type="character" w:customStyle="1" w:styleId="12">
    <w:name w:val="Знак сноски1"/>
    <w:rsid w:val="00246EFA"/>
    <w:rPr>
      <w:vertAlign w:val="superscript"/>
    </w:rPr>
  </w:style>
  <w:style w:type="character" w:customStyle="1" w:styleId="a9">
    <w:name w:val="Символ сноски"/>
    <w:rsid w:val="00246EFA"/>
  </w:style>
  <w:style w:type="character" w:customStyle="1" w:styleId="aa">
    <w:name w:val="Символы концевой сноски"/>
    <w:rsid w:val="00246EFA"/>
    <w:rPr>
      <w:vertAlign w:val="superscript"/>
    </w:rPr>
  </w:style>
  <w:style w:type="character" w:customStyle="1" w:styleId="WW-">
    <w:name w:val="WW-Символы концевой сноски"/>
    <w:rsid w:val="00246EFA"/>
  </w:style>
  <w:style w:type="character" w:styleId="ab">
    <w:name w:val="endnote reference"/>
    <w:rsid w:val="00246EFA"/>
    <w:rPr>
      <w:vertAlign w:val="superscript"/>
    </w:rPr>
  </w:style>
  <w:style w:type="paragraph" w:customStyle="1" w:styleId="13">
    <w:name w:val="Заголовок1"/>
    <w:basedOn w:val="a"/>
    <w:next w:val="ac"/>
    <w:rsid w:val="00246EFA"/>
    <w:pPr>
      <w:keepNext/>
      <w:suppressAutoHyphens/>
      <w:spacing w:before="240" w:after="120" w:line="240" w:lineRule="auto"/>
    </w:pPr>
    <w:rPr>
      <w:rFonts w:ascii="Liberation Sans" w:eastAsia="Microsoft YaHei" w:hAnsi="Liberation Sans" w:cs="Mangal"/>
      <w:sz w:val="28"/>
      <w:szCs w:val="28"/>
      <w:lang w:eastAsia="zh-CN"/>
    </w:rPr>
  </w:style>
  <w:style w:type="paragraph" w:styleId="ac">
    <w:name w:val="Body Text"/>
    <w:basedOn w:val="a"/>
    <w:link w:val="ad"/>
    <w:rsid w:val="00246EFA"/>
    <w:pPr>
      <w:suppressAutoHyphens/>
      <w:spacing w:after="140" w:line="288" w:lineRule="auto"/>
    </w:pPr>
    <w:rPr>
      <w:rFonts w:ascii="Times New Roman" w:hAnsi="Times New Roman"/>
      <w:sz w:val="24"/>
      <w:szCs w:val="24"/>
      <w:lang w:eastAsia="zh-CN"/>
    </w:rPr>
  </w:style>
  <w:style w:type="character" w:customStyle="1" w:styleId="ad">
    <w:name w:val="Основной текст Знак"/>
    <w:basedOn w:val="a0"/>
    <w:link w:val="ac"/>
    <w:rsid w:val="00246EFA"/>
    <w:rPr>
      <w:rFonts w:ascii="Times New Roman" w:eastAsia="Times New Roman" w:hAnsi="Times New Roman" w:cs="Times New Roman"/>
      <w:sz w:val="24"/>
      <w:szCs w:val="24"/>
      <w:lang w:eastAsia="zh-CN"/>
    </w:rPr>
  </w:style>
  <w:style w:type="paragraph" w:styleId="ae">
    <w:name w:val="List"/>
    <w:basedOn w:val="ac"/>
    <w:rsid w:val="00246EFA"/>
    <w:rPr>
      <w:rFonts w:cs="Mangal"/>
    </w:rPr>
  </w:style>
  <w:style w:type="paragraph" w:styleId="af">
    <w:name w:val="caption"/>
    <w:basedOn w:val="a"/>
    <w:qFormat/>
    <w:rsid w:val="00246EF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40">
    <w:name w:val="Указатель4"/>
    <w:basedOn w:val="a"/>
    <w:rsid w:val="00246EFA"/>
    <w:pPr>
      <w:suppressLineNumbers/>
      <w:suppressAutoHyphens/>
      <w:spacing w:after="0" w:line="240" w:lineRule="auto"/>
    </w:pPr>
    <w:rPr>
      <w:rFonts w:ascii="Times New Roman" w:hAnsi="Times New Roman" w:cs="Mangal"/>
      <w:sz w:val="24"/>
      <w:szCs w:val="24"/>
      <w:lang w:eastAsia="zh-CN"/>
    </w:rPr>
  </w:style>
  <w:style w:type="paragraph" w:customStyle="1" w:styleId="14">
    <w:name w:val="Заголовок1"/>
    <w:basedOn w:val="a"/>
    <w:next w:val="ac"/>
    <w:rsid w:val="00246EFA"/>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32">
    <w:name w:val="Название объекта3"/>
    <w:basedOn w:val="a"/>
    <w:rsid w:val="00246EF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3">
    <w:name w:val="Указатель3"/>
    <w:basedOn w:val="a"/>
    <w:rsid w:val="00246EFA"/>
    <w:pPr>
      <w:suppressLineNumbers/>
      <w:suppressAutoHyphens/>
      <w:spacing w:after="0" w:line="240" w:lineRule="auto"/>
    </w:pPr>
    <w:rPr>
      <w:rFonts w:ascii="Times New Roman" w:hAnsi="Times New Roman" w:cs="Mangal"/>
      <w:sz w:val="24"/>
      <w:szCs w:val="24"/>
      <w:lang w:eastAsia="zh-CN"/>
    </w:rPr>
  </w:style>
  <w:style w:type="paragraph" w:customStyle="1" w:styleId="23">
    <w:name w:val="Название объекта2"/>
    <w:basedOn w:val="a"/>
    <w:rsid w:val="00246EF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24">
    <w:name w:val="Указатель2"/>
    <w:basedOn w:val="a"/>
    <w:rsid w:val="00246EFA"/>
    <w:pPr>
      <w:suppressLineNumbers/>
      <w:suppressAutoHyphens/>
      <w:spacing w:after="0" w:line="240" w:lineRule="auto"/>
    </w:pPr>
    <w:rPr>
      <w:rFonts w:ascii="Times New Roman" w:hAnsi="Times New Roman" w:cs="Mangal"/>
      <w:sz w:val="24"/>
      <w:szCs w:val="24"/>
      <w:lang w:eastAsia="zh-CN"/>
    </w:rPr>
  </w:style>
  <w:style w:type="paragraph" w:customStyle="1" w:styleId="15">
    <w:name w:val="Название объекта1"/>
    <w:basedOn w:val="a"/>
    <w:rsid w:val="00246EFA"/>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6">
    <w:name w:val="Указатель1"/>
    <w:basedOn w:val="a"/>
    <w:rsid w:val="00246EFA"/>
    <w:pPr>
      <w:suppressLineNumbers/>
      <w:suppressAutoHyphens/>
      <w:spacing w:after="0" w:line="240" w:lineRule="auto"/>
    </w:pPr>
    <w:rPr>
      <w:rFonts w:ascii="Times New Roman" w:hAnsi="Times New Roman" w:cs="Mangal"/>
      <w:sz w:val="24"/>
      <w:szCs w:val="24"/>
      <w:lang w:eastAsia="zh-CN"/>
    </w:rPr>
  </w:style>
  <w:style w:type="paragraph" w:styleId="af0">
    <w:name w:val="Balloon Text"/>
    <w:basedOn w:val="a"/>
    <w:link w:val="af1"/>
    <w:rsid w:val="00246EFA"/>
    <w:pPr>
      <w:suppressAutoHyphens/>
      <w:spacing w:after="0" w:line="240" w:lineRule="auto"/>
    </w:pPr>
    <w:rPr>
      <w:rFonts w:ascii="Tahoma" w:hAnsi="Tahoma" w:cs="Tahoma"/>
      <w:sz w:val="16"/>
      <w:szCs w:val="16"/>
      <w:lang w:eastAsia="zh-CN"/>
    </w:rPr>
  </w:style>
  <w:style w:type="character" w:customStyle="1" w:styleId="af1">
    <w:name w:val="Текст выноски Знак"/>
    <w:basedOn w:val="a0"/>
    <w:link w:val="af0"/>
    <w:rsid w:val="00246EFA"/>
    <w:rPr>
      <w:rFonts w:ascii="Tahoma" w:eastAsia="Times New Roman" w:hAnsi="Tahoma" w:cs="Tahoma"/>
      <w:sz w:val="16"/>
      <w:szCs w:val="16"/>
      <w:lang w:eastAsia="zh-CN"/>
    </w:rPr>
  </w:style>
  <w:style w:type="paragraph" w:customStyle="1" w:styleId="af2">
    <w:name w:val="Содержимое таблицы"/>
    <w:basedOn w:val="a"/>
    <w:rsid w:val="00246EFA"/>
    <w:pPr>
      <w:suppressLineNumbers/>
      <w:suppressAutoHyphens/>
      <w:spacing w:after="0" w:line="240" w:lineRule="auto"/>
    </w:pPr>
    <w:rPr>
      <w:rFonts w:ascii="Times New Roman" w:hAnsi="Times New Roman"/>
      <w:sz w:val="24"/>
      <w:szCs w:val="24"/>
      <w:lang w:eastAsia="zh-CN"/>
    </w:rPr>
  </w:style>
  <w:style w:type="paragraph" w:customStyle="1" w:styleId="af3">
    <w:name w:val="Заголовок таблицы"/>
    <w:basedOn w:val="af2"/>
    <w:rsid w:val="00246EFA"/>
    <w:pPr>
      <w:jc w:val="center"/>
    </w:pPr>
    <w:rPr>
      <w:b/>
      <w:bCs/>
    </w:rPr>
  </w:style>
  <w:style w:type="paragraph" w:customStyle="1" w:styleId="HeadDoc">
    <w:name w:val="HeadDoc"/>
    <w:rsid w:val="00246EFA"/>
    <w:pPr>
      <w:keepLines/>
      <w:suppressAutoHyphens/>
      <w:ind w:firstLine="0"/>
      <w:jc w:val="both"/>
      <w:textAlignment w:val="baseline"/>
    </w:pPr>
    <w:rPr>
      <w:rFonts w:ascii="Times New Roman" w:eastAsia="Times New Roman" w:hAnsi="Times New Roman" w:cs="Times New Roman"/>
      <w:sz w:val="28"/>
      <w:szCs w:val="20"/>
      <w:lang w:eastAsia="zh-CN" w:bidi="hi-IN"/>
    </w:rPr>
  </w:style>
  <w:style w:type="paragraph" w:customStyle="1" w:styleId="HTML1">
    <w:name w:val="Стандартный HTML1"/>
    <w:basedOn w:val="a"/>
    <w:rsid w:val="00246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sz w:val="20"/>
      <w:szCs w:val="20"/>
      <w:lang w:eastAsia="zh-CN"/>
    </w:rPr>
  </w:style>
  <w:style w:type="paragraph" w:customStyle="1" w:styleId="17">
    <w:name w:val="Абзац списка1"/>
    <w:basedOn w:val="a"/>
    <w:rsid w:val="00246EFA"/>
    <w:pPr>
      <w:suppressAutoHyphens/>
      <w:spacing w:line="240" w:lineRule="auto"/>
      <w:ind w:left="720"/>
      <w:contextualSpacing/>
    </w:pPr>
    <w:rPr>
      <w:rFonts w:ascii="Times New Roman" w:eastAsia="Calibri" w:hAnsi="Times New Roman"/>
      <w:color w:val="00000A"/>
      <w:sz w:val="24"/>
      <w:szCs w:val="24"/>
      <w:lang w:eastAsia="en-US"/>
    </w:rPr>
  </w:style>
  <w:style w:type="paragraph" w:customStyle="1" w:styleId="ConsPlusNonformat">
    <w:name w:val="ConsPlusNonformat"/>
    <w:rsid w:val="00246EFA"/>
    <w:pPr>
      <w:widowControl w:val="0"/>
      <w:suppressAutoHyphens/>
      <w:ind w:firstLine="0"/>
    </w:pPr>
    <w:rPr>
      <w:rFonts w:ascii="Courier New" w:eastAsia="Calibri" w:hAnsi="Courier New" w:cs="Courier New"/>
      <w:sz w:val="20"/>
      <w:szCs w:val="20"/>
      <w:lang w:eastAsia="zh-CN" w:bidi="hi-IN"/>
    </w:rPr>
  </w:style>
  <w:style w:type="paragraph" w:customStyle="1" w:styleId="18">
    <w:name w:val="Текст сноски1"/>
    <w:basedOn w:val="a"/>
    <w:rsid w:val="00246EFA"/>
    <w:pPr>
      <w:suppressAutoHyphens/>
      <w:spacing w:after="0" w:line="240" w:lineRule="auto"/>
    </w:pPr>
    <w:rPr>
      <w:rFonts w:ascii="Times New Roman" w:hAnsi="Times New Roman"/>
      <w:sz w:val="20"/>
      <w:szCs w:val="20"/>
      <w:lang w:eastAsia="zh-CN"/>
    </w:rPr>
  </w:style>
  <w:style w:type="character" w:customStyle="1" w:styleId="af4">
    <w:name w:val="Гипертекстовая ссылка"/>
    <w:basedOn w:val="a0"/>
    <w:uiPriority w:val="99"/>
    <w:rsid w:val="00246EFA"/>
    <w:rPr>
      <w:color w:val="106BBE"/>
    </w:rPr>
  </w:style>
  <w:style w:type="paragraph" w:customStyle="1" w:styleId="af5">
    <w:name w:val="Комментарий"/>
    <w:basedOn w:val="a"/>
    <w:next w:val="a"/>
    <w:uiPriority w:val="99"/>
    <w:rsid w:val="00246EFA"/>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customStyle="1" w:styleId="af6">
    <w:name w:val="Информация о версии"/>
    <w:basedOn w:val="af5"/>
    <w:next w:val="a"/>
    <w:uiPriority w:val="99"/>
    <w:rsid w:val="00246EFA"/>
    <w:rPr>
      <w:i/>
      <w:iCs/>
    </w:rPr>
  </w:style>
  <w:style w:type="paragraph" w:customStyle="1" w:styleId="af7">
    <w:name w:val="Нормальный (таблица)"/>
    <w:basedOn w:val="a"/>
    <w:next w:val="a"/>
    <w:uiPriority w:val="99"/>
    <w:rsid w:val="00246EFA"/>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8">
    <w:name w:val="Таблицы (моноширинный)"/>
    <w:basedOn w:val="a"/>
    <w:next w:val="a"/>
    <w:uiPriority w:val="99"/>
    <w:rsid w:val="00246EFA"/>
    <w:pPr>
      <w:widowControl w:val="0"/>
      <w:autoSpaceDE w:val="0"/>
      <w:autoSpaceDN w:val="0"/>
      <w:adjustRightInd w:val="0"/>
      <w:spacing w:after="0" w:line="240" w:lineRule="auto"/>
    </w:pPr>
    <w:rPr>
      <w:rFonts w:ascii="Courier New" w:hAnsi="Courier New" w:cs="Courier New"/>
      <w:sz w:val="24"/>
      <w:szCs w:val="24"/>
    </w:rPr>
  </w:style>
  <w:style w:type="paragraph" w:customStyle="1" w:styleId="af9">
    <w:name w:val="Прижатый влево"/>
    <w:basedOn w:val="a"/>
    <w:next w:val="a"/>
    <w:uiPriority w:val="99"/>
    <w:rsid w:val="00246EFA"/>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a">
    <w:name w:val="Сноска"/>
    <w:basedOn w:val="a"/>
    <w:next w:val="a"/>
    <w:uiPriority w:val="99"/>
    <w:rsid w:val="00246EFA"/>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b">
    <w:name w:val="Цветовое выделение"/>
    <w:uiPriority w:val="99"/>
    <w:rsid w:val="00246EFA"/>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7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gagshor@mail.ru"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gagshor</cp:lastModifiedBy>
  <cp:revision>16</cp:revision>
  <cp:lastPrinted>2023-07-31T10:30:00Z</cp:lastPrinted>
  <dcterms:created xsi:type="dcterms:W3CDTF">2023-07-18T11:37:00Z</dcterms:created>
  <dcterms:modified xsi:type="dcterms:W3CDTF">2023-07-31T10:32:00Z</dcterms:modified>
</cp:coreProperties>
</file>